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7CA2F" w14:textId="77777777" w:rsidR="004D5360" w:rsidRDefault="004D5360" w:rsidP="00073765">
      <w:pPr>
        <w:spacing w:line="291" w:lineRule="exact"/>
        <w:ind w:left="600" w:right="584"/>
        <w:jc w:val="center"/>
        <w:rPr>
          <w:b/>
          <w:color w:val="231F20"/>
          <w:sz w:val="22"/>
          <w:szCs w:val="22"/>
        </w:rPr>
      </w:pPr>
    </w:p>
    <w:p w14:paraId="66567D5F" w14:textId="77777777" w:rsidR="004D5360" w:rsidRDefault="004D5360" w:rsidP="00073765">
      <w:pPr>
        <w:spacing w:line="291" w:lineRule="exact"/>
        <w:ind w:left="600" w:right="584"/>
        <w:jc w:val="center"/>
        <w:rPr>
          <w:b/>
          <w:color w:val="231F20"/>
          <w:sz w:val="22"/>
          <w:szCs w:val="22"/>
        </w:rPr>
      </w:pPr>
    </w:p>
    <w:p w14:paraId="2899416B" w14:textId="67C75D63" w:rsidR="00073765" w:rsidRPr="00330794" w:rsidRDefault="00073765" w:rsidP="00073765">
      <w:pPr>
        <w:spacing w:line="291" w:lineRule="exact"/>
        <w:ind w:left="600" w:right="584"/>
        <w:jc w:val="center"/>
        <w:rPr>
          <w:b/>
          <w:sz w:val="22"/>
          <w:szCs w:val="22"/>
        </w:rPr>
      </w:pPr>
      <w:proofErr w:type="spellStart"/>
      <w:r w:rsidRPr="00330794">
        <w:rPr>
          <w:b/>
          <w:sz w:val="22"/>
          <w:szCs w:val="22"/>
        </w:rPr>
        <w:t>Protocollo</w:t>
      </w:r>
      <w:proofErr w:type="spellEnd"/>
      <w:r w:rsidRPr="00330794">
        <w:rPr>
          <w:b/>
          <w:sz w:val="22"/>
          <w:szCs w:val="22"/>
        </w:rPr>
        <w:t xml:space="preserve"> </w:t>
      </w:r>
      <w:proofErr w:type="spellStart"/>
      <w:r w:rsidRPr="00330794">
        <w:rPr>
          <w:b/>
          <w:sz w:val="22"/>
          <w:szCs w:val="22"/>
        </w:rPr>
        <w:t>tra</w:t>
      </w:r>
      <w:proofErr w:type="spellEnd"/>
      <w:r w:rsidRPr="00330794">
        <w:rPr>
          <w:b/>
          <w:sz w:val="22"/>
          <w:szCs w:val="22"/>
        </w:rPr>
        <w:t xml:space="preserve"> </w:t>
      </w:r>
      <w:proofErr w:type="spellStart"/>
      <w:r w:rsidRPr="00330794">
        <w:rPr>
          <w:b/>
          <w:sz w:val="22"/>
          <w:szCs w:val="22"/>
        </w:rPr>
        <w:t>datore</w:t>
      </w:r>
      <w:proofErr w:type="spellEnd"/>
      <w:r w:rsidRPr="00330794">
        <w:rPr>
          <w:b/>
          <w:sz w:val="22"/>
          <w:szCs w:val="22"/>
        </w:rPr>
        <w:t xml:space="preserve"> di </w:t>
      </w:r>
      <w:proofErr w:type="spellStart"/>
      <w:r w:rsidRPr="00330794">
        <w:rPr>
          <w:b/>
          <w:sz w:val="22"/>
          <w:szCs w:val="22"/>
        </w:rPr>
        <w:t>lavoro</w:t>
      </w:r>
      <w:proofErr w:type="spellEnd"/>
      <w:r w:rsidRPr="00330794">
        <w:rPr>
          <w:b/>
          <w:sz w:val="22"/>
          <w:szCs w:val="22"/>
        </w:rPr>
        <w:t xml:space="preserve"> e </w:t>
      </w:r>
      <w:proofErr w:type="spellStart"/>
      <w:r w:rsidRPr="00330794">
        <w:rPr>
          <w:b/>
          <w:sz w:val="22"/>
          <w:szCs w:val="22"/>
        </w:rPr>
        <w:t>istituzione</w:t>
      </w:r>
      <w:proofErr w:type="spellEnd"/>
      <w:r w:rsidRPr="00330794">
        <w:rPr>
          <w:b/>
          <w:sz w:val="22"/>
          <w:szCs w:val="22"/>
        </w:rPr>
        <w:t xml:space="preserve"> </w:t>
      </w:r>
      <w:proofErr w:type="spellStart"/>
      <w:r w:rsidRPr="00330794">
        <w:rPr>
          <w:b/>
          <w:sz w:val="22"/>
          <w:szCs w:val="22"/>
        </w:rPr>
        <w:t>formativa</w:t>
      </w:r>
      <w:proofErr w:type="spellEnd"/>
    </w:p>
    <w:p w14:paraId="1A6F7FF0" w14:textId="77777777" w:rsidR="00073765" w:rsidRPr="00330794" w:rsidRDefault="00073765" w:rsidP="00073765">
      <w:pPr>
        <w:pStyle w:val="Corpotesto"/>
        <w:spacing w:before="11"/>
        <w:rPr>
          <w:rFonts w:ascii="Times New Roman" w:hAnsi="Times New Roman"/>
          <w:b/>
          <w:sz w:val="22"/>
          <w:szCs w:val="22"/>
        </w:rPr>
      </w:pPr>
    </w:p>
    <w:p w14:paraId="428BDA67" w14:textId="77777777" w:rsidR="00073765" w:rsidRPr="00330794" w:rsidRDefault="00073765" w:rsidP="00073765">
      <w:pPr>
        <w:pStyle w:val="Corpotesto"/>
        <w:rPr>
          <w:rFonts w:ascii="Times New Roman" w:hAnsi="Times New Roman"/>
          <w:sz w:val="22"/>
          <w:szCs w:val="22"/>
        </w:rPr>
      </w:pPr>
      <w:r w:rsidRPr="00330794">
        <w:rPr>
          <w:rFonts w:ascii="Times New Roman" w:hAnsi="Times New Roman"/>
          <w:sz w:val="22"/>
          <w:szCs w:val="22"/>
        </w:rPr>
        <w:t>Protocollo tra</w:t>
      </w:r>
    </w:p>
    <w:p w14:paraId="0A466E73" w14:textId="77777777" w:rsidR="00073765" w:rsidRPr="00330794" w:rsidRDefault="00073765" w:rsidP="00073765">
      <w:pPr>
        <w:pStyle w:val="Corpotesto"/>
        <w:spacing w:before="11"/>
        <w:rPr>
          <w:rFonts w:ascii="Times New Roman" w:hAnsi="Times New Roman"/>
          <w:sz w:val="22"/>
          <w:szCs w:val="22"/>
        </w:rPr>
      </w:pPr>
    </w:p>
    <w:p w14:paraId="4B07DAC3" w14:textId="7030687E" w:rsidR="00073765" w:rsidRPr="00330794" w:rsidRDefault="00073765" w:rsidP="00073765">
      <w:pPr>
        <w:rPr>
          <w:sz w:val="22"/>
          <w:szCs w:val="22"/>
        </w:rPr>
      </w:pPr>
      <w:proofErr w:type="spellStart"/>
      <w:r w:rsidRPr="00330794">
        <w:rPr>
          <w:sz w:val="22"/>
          <w:szCs w:val="22"/>
        </w:rPr>
        <w:t>L’</w:t>
      </w:r>
      <w:r w:rsidRPr="00330794">
        <w:rPr>
          <w:b/>
          <w:sz w:val="22"/>
          <w:szCs w:val="22"/>
        </w:rPr>
        <w:t>Università</w:t>
      </w:r>
      <w:proofErr w:type="spellEnd"/>
      <w:r w:rsidRPr="00330794">
        <w:rPr>
          <w:b/>
          <w:sz w:val="22"/>
          <w:szCs w:val="22"/>
        </w:rPr>
        <w:t xml:space="preserve"> degli Studi di Roma “Tor Vergata”</w:t>
      </w:r>
      <w:r w:rsidRPr="00330794">
        <w:rPr>
          <w:sz w:val="22"/>
          <w:szCs w:val="22"/>
        </w:rPr>
        <w:t xml:space="preserve">, con sede </w:t>
      </w:r>
      <w:proofErr w:type="spellStart"/>
      <w:r w:rsidRPr="00330794">
        <w:rPr>
          <w:sz w:val="22"/>
          <w:szCs w:val="22"/>
        </w:rPr>
        <w:t>legale</w:t>
      </w:r>
      <w:proofErr w:type="spellEnd"/>
      <w:r w:rsidRPr="00330794">
        <w:rPr>
          <w:sz w:val="22"/>
          <w:szCs w:val="22"/>
        </w:rPr>
        <w:t xml:space="preserve"> </w:t>
      </w:r>
      <w:proofErr w:type="spellStart"/>
      <w:r w:rsidRPr="00330794">
        <w:rPr>
          <w:sz w:val="22"/>
          <w:szCs w:val="22"/>
        </w:rPr>
        <w:t>nel</w:t>
      </w:r>
      <w:proofErr w:type="spellEnd"/>
      <w:r w:rsidRPr="00330794">
        <w:rPr>
          <w:sz w:val="22"/>
          <w:szCs w:val="22"/>
        </w:rPr>
        <w:t xml:space="preserve"> </w:t>
      </w:r>
      <w:proofErr w:type="spellStart"/>
      <w:r w:rsidRPr="00330794">
        <w:rPr>
          <w:sz w:val="22"/>
          <w:szCs w:val="22"/>
        </w:rPr>
        <w:t>Comune</w:t>
      </w:r>
      <w:proofErr w:type="spellEnd"/>
      <w:r w:rsidRPr="00330794">
        <w:rPr>
          <w:sz w:val="22"/>
          <w:szCs w:val="22"/>
        </w:rPr>
        <w:t xml:space="preserve"> di Roma (</w:t>
      </w:r>
      <w:proofErr w:type="spellStart"/>
      <w:r w:rsidRPr="00330794">
        <w:rPr>
          <w:sz w:val="22"/>
          <w:szCs w:val="22"/>
        </w:rPr>
        <w:t>Provincia</w:t>
      </w:r>
      <w:proofErr w:type="spellEnd"/>
      <w:r w:rsidRPr="00330794">
        <w:rPr>
          <w:sz w:val="22"/>
          <w:szCs w:val="22"/>
        </w:rPr>
        <w:t xml:space="preserve"> di Roma) in Via </w:t>
      </w:r>
      <w:proofErr w:type="spellStart"/>
      <w:r w:rsidRPr="00330794">
        <w:rPr>
          <w:sz w:val="22"/>
          <w:szCs w:val="22"/>
        </w:rPr>
        <w:t>Cracovia</w:t>
      </w:r>
      <w:proofErr w:type="spellEnd"/>
      <w:r w:rsidRPr="00330794">
        <w:rPr>
          <w:sz w:val="22"/>
          <w:szCs w:val="22"/>
        </w:rPr>
        <w:t xml:space="preserve"> n. 50 - C.F. 80213750583 - P.I. 02133971008, </w:t>
      </w:r>
      <w:proofErr w:type="spellStart"/>
      <w:r w:rsidRPr="00330794">
        <w:rPr>
          <w:sz w:val="22"/>
          <w:szCs w:val="22"/>
        </w:rPr>
        <w:t>rappresentato</w:t>
      </w:r>
      <w:proofErr w:type="spellEnd"/>
      <w:r w:rsidRPr="00330794">
        <w:rPr>
          <w:sz w:val="22"/>
          <w:szCs w:val="22"/>
        </w:rPr>
        <w:t xml:space="preserve"> dal </w:t>
      </w:r>
      <w:r w:rsidR="00330794" w:rsidRPr="00330794">
        <w:rPr>
          <w:sz w:val="22"/>
          <w:szCs w:val="22"/>
        </w:rPr>
        <w:t>Prof. Nathan Levialdi Ghiron</w:t>
      </w:r>
      <w:r w:rsidRPr="00330794">
        <w:rPr>
          <w:sz w:val="22"/>
          <w:szCs w:val="22"/>
        </w:rPr>
        <w:t xml:space="preserve"> </w:t>
      </w:r>
    </w:p>
    <w:p w14:paraId="07605265" w14:textId="77777777" w:rsidR="00073765" w:rsidRPr="00330794" w:rsidRDefault="00073765" w:rsidP="00073765">
      <w:pPr>
        <w:pStyle w:val="Corpotesto"/>
        <w:spacing w:before="2"/>
        <w:rPr>
          <w:rFonts w:ascii="Times New Roman" w:hAnsi="Times New Roman"/>
          <w:i/>
          <w:sz w:val="22"/>
          <w:szCs w:val="22"/>
        </w:rPr>
      </w:pPr>
    </w:p>
    <w:p w14:paraId="1545A138" w14:textId="77777777" w:rsidR="00073765" w:rsidRPr="00330794" w:rsidRDefault="00073765" w:rsidP="00073765">
      <w:pPr>
        <w:pStyle w:val="Corpotesto"/>
        <w:ind w:left="132"/>
        <w:rPr>
          <w:rFonts w:ascii="Times New Roman" w:hAnsi="Times New Roman"/>
          <w:sz w:val="22"/>
          <w:szCs w:val="22"/>
        </w:rPr>
      </w:pPr>
      <w:r w:rsidRPr="00330794">
        <w:rPr>
          <w:rFonts w:ascii="Times New Roman" w:hAnsi="Times New Roman"/>
          <w:sz w:val="22"/>
          <w:szCs w:val="22"/>
        </w:rPr>
        <w:t>e</w:t>
      </w:r>
    </w:p>
    <w:p w14:paraId="2B46A17C" w14:textId="77777777" w:rsidR="00073765" w:rsidRPr="00330794" w:rsidRDefault="00073765" w:rsidP="00073765">
      <w:pPr>
        <w:pStyle w:val="Corpotesto"/>
        <w:spacing w:before="11"/>
        <w:rPr>
          <w:rFonts w:ascii="Times New Roman" w:hAnsi="Times New Roman"/>
          <w:sz w:val="22"/>
          <w:szCs w:val="22"/>
        </w:rPr>
      </w:pPr>
    </w:p>
    <w:p w14:paraId="4FADD81B" w14:textId="77777777" w:rsidR="00073765" w:rsidRPr="00330794" w:rsidRDefault="00073765" w:rsidP="00073765">
      <w:pPr>
        <w:pStyle w:val="NormaleWeb"/>
        <w:rPr>
          <w:i/>
          <w:sz w:val="22"/>
          <w:szCs w:val="22"/>
        </w:rPr>
      </w:pPr>
      <w:r w:rsidRPr="006D5A3D">
        <w:rPr>
          <w:i/>
          <w:sz w:val="22"/>
          <w:szCs w:val="22"/>
          <w:highlight w:val="yellow"/>
        </w:rPr>
        <w:t>[Generalità del datore di lavoro: denominazione, natura giuridica, sede, rappresentante legale]</w:t>
      </w:r>
    </w:p>
    <w:p w14:paraId="5B485747" w14:textId="77777777" w:rsidR="00073765" w:rsidRPr="00330794" w:rsidRDefault="00073765" w:rsidP="00073765">
      <w:pPr>
        <w:shd w:val="clear" w:color="auto" w:fill="FFFFFF"/>
        <w:rPr>
          <w:b/>
          <w:sz w:val="22"/>
          <w:szCs w:val="22"/>
        </w:rPr>
      </w:pPr>
    </w:p>
    <w:p w14:paraId="014925F9" w14:textId="77777777" w:rsidR="00073765" w:rsidRPr="00330794" w:rsidRDefault="00073765" w:rsidP="00073765">
      <w:pPr>
        <w:pStyle w:val="Corpotesto"/>
        <w:spacing w:before="1"/>
        <w:ind w:right="112"/>
        <w:rPr>
          <w:rFonts w:ascii="Times New Roman" w:hAnsi="Times New Roman"/>
          <w:sz w:val="22"/>
          <w:szCs w:val="22"/>
        </w:rPr>
      </w:pPr>
      <w:r w:rsidRPr="00330794">
        <w:rPr>
          <w:rFonts w:ascii="Times New Roman" w:hAnsi="Times New Roman"/>
          <w:sz w:val="22"/>
          <w:szCs w:val="22"/>
        </w:rPr>
        <w:t xml:space="preserve">Visto il </w:t>
      </w:r>
      <w:r w:rsidRPr="00330794">
        <w:rPr>
          <w:rFonts w:ascii="Times New Roman" w:hAnsi="Times New Roman"/>
          <w:i/>
          <w:sz w:val="22"/>
          <w:szCs w:val="22"/>
        </w:rPr>
        <w:t>decreto legislativo 15 giugno 2015, n. 81</w:t>
      </w:r>
      <w:r w:rsidRPr="00330794">
        <w:rPr>
          <w:rFonts w:ascii="Times New Roman" w:hAnsi="Times New Roman"/>
          <w:sz w:val="22"/>
          <w:szCs w:val="22"/>
        </w:rPr>
        <w:t>, recante: «Disciplina organica dei contratti di lavoro e revisione della normativa in tema di mansioni, a norma dell'</w:t>
      </w:r>
      <w:r w:rsidRPr="00330794">
        <w:rPr>
          <w:rFonts w:ascii="Times New Roman" w:hAnsi="Times New Roman"/>
          <w:i/>
          <w:sz w:val="22"/>
          <w:szCs w:val="22"/>
        </w:rPr>
        <w:t>art. 1, comma 7 della legge 10 dicembre 2014, n. 183</w:t>
      </w:r>
      <w:r w:rsidRPr="00330794">
        <w:rPr>
          <w:rFonts w:ascii="Times New Roman" w:hAnsi="Times New Roman"/>
          <w:sz w:val="22"/>
          <w:szCs w:val="22"/>
        </w:rPr>
        <w:t>» che ha riorganizzato la disciplina del contratto di apprendistato e, all'art. 46, comma 1, ha demandato ad un decreto interministeriale la definizione degli standard formativi e dei criteri generali per la realizzazione dei contratti di apprendistato per la qualifica e il diploma professionale, il diploma di istruzione secondaria superiore e il certificato di specializzazione tecnica superiore e di apprendistato per l'alta formazione e</w:t>
      </w:r>
      <w:r w:rsidRPr="00330794">
        <w:rPr>
          <w:rFonts w:ascii="Times New Roman" w:hAnsi="Times New Roman"/>
          <w:spacing w:val="-6"/>
          <w:sz w:val="22"/>
          <w:szCs w:val="22"/>
        </w:rPr>
        <w:t xml:space="preserve"> </w:t>
      </w:r>
      <w:r w:rsidRPr="00330794">
        <w:rPr>
          <w:rFonts w:ascii="Times New Roman" w:hAnsi="Times New Roman"/>
          <w:sz w:val="22"/>
          <w:szCs w:val="22"/>
        </w:rPr>
        <w:t>ricerca;</w:t>
      </w:r>
    </w:p>
    <w:p w14:paraId="6E427980" w14:textId="77777777" w:rsidR="00073765" w:rsidRPr="00330794" w:rsidRDefault="00073765" w:rsidP="00073765">
      <w:pPr>
        <w:rPr>
          <w:sz w:val="22"/>
          <w:szCs w:val="22"/>
        </w:rPr>
      </w:pPr>
    </w:p>
    <w:p w14:paraId="073C1E9D" w14:textId="77777777" w:rsidR="00073765" w:rsidRPr="00330794" w:rsidRDefault="00073765" w:rsidP="00073765">
      <w:pPr>
        <w:pStyle w:val="Corpotesto"/>
        <w:spacing w:before="38"/>
        <w:ind w:right="112"/>
        <w:rPr>
          <w:rFonts w:ascii="Times New Roman" w:hAnsi="Times New Roman"/>
          <w:sz w:val="22"/>
          <w:szCs w:val="22"/>
        </w:rPr>
      </w:pPr>
      <w:r w:rsidRPr="00330794">
        <w:rPr>
          <w:rFonts w:ascii="Times New Roman" w:hAnsi="Times New Roman"/>
          <w:sz w:val="22"/>
          <w:szCs w:val="22"/>
        </w:rPr>
        <w:t>Visto il decreto del Ministro del lavoro e delle politiche sociali, di concerto del Ministro dell'istruzione, dell'università e della ricerca e il Ministro dell'economia e delle finanze, del 12 ottobre 2015 (di seguito decreto attuativo) che dà attuazione</w:t>
      </w:r>
      <w:r w:rsidRPr="00330794">
        <w:rPr>
          <w:rFonts w:ascii="Times New Roman" w:hAnsi="Times New Roman"/>
          <w:spacing w:val="-30"/>
          <w:sz w:val="22"/>
          <w:szCs w:val="22"/>
        </w:rPr>
        <w:t xml:space="preserve"> </w:t>
      </w:r>
      <w:r w:rsidRPr="00330794">
        <w:rPr>
          <w:rFonts w:ascii="Times New Roman" w:hAnsi="Times New Roman"/>
          <w:sz w:val="22"/>
          <w:szCs w:val="22"/>
        </w:rPr>
        <w:t xml:space="preserve">all'art. </w:t>
      </w:r>
      <w:r w:rsidRPr="00330794">
        <w:rPr>
          <w:rFonts w:ascii="Times New Roman" w:hAnsi="Times New Roman"/>
          <w:i/>
          <w:sz w:val="22"/>
          <w:szCs w:val="22"/>
        </w:rPr>
        <w:t>46, comma 1</w:t>
      </w:r>
      <w:r w:rsidRPr="00330794">
        <w:rPr>
          <w:rFonts w:ascii="Times New Roman" w:hAnsi="Times New Roman"/>
          <w:sz w:val="22"/>
          <w:szCs w:val="22"/>
        </w:rPr>
        <w:t xml:space="preserve">, del </w:t>
      </w:r>
      <w:r w:rsidRPr="00330794">
        <w:rPr>
          <w:rFonts w:ascii="Times New Roman" w:hAnsi="Times New Roman"/>
          <w:i/>
          <w:sz w:val="22"/>
          <w:szCs w:val="22"/>
        </w:rPr>
        <w:t xml:space="preserve">decreto legislativo n. 81 del 2015 </w:t>
      </w:r>
      <w:r w:rsidRPr="00330794">
        <w:rPr>
          <w:rFonts w:ascii="Times New Roman" w:hAnsi="Times New Roman"/>
          <w:sz w:val="22"/>
          <w:szCs w:val="22"/>
        </w:rPr>
        <w:t>e, reca in allegato lo schema di protocollo che il datore di lavoro e l'istituzione formativa sottoscrivono, ai fini dell'attivazione dei contratti di</w:t>
      </w:r>
      <w:r w:rsidRPr="00330794">
        <w:rPr>
          <w:rFonts w:ascii="Times New Roman" w:hAnsi="Times New Roman"/>
          <w:spacing w:val="-21"/>
          <w:sz w:val="22"/>
          <w:szCs w:val="22"/>
        </w:rPr>
        <w:t xml:space="preserve"> </w:t>
      </w:r>
      <w:r w:rsidRPr="00330794">
        <w:rPr>
          <w:rFonts w:ascii="Times New Roman" w:hAnsi="Times New Roman"/>
          <w:sz w:val="22"/>
          <w:szCs w:val="22"/>
        </w:rPr>
        <w:t>apprendistato;</w:t>
      </w:r>
    </w:p>
    <w:p w14:paraId="286F1679" w14:textId="77777777" w:rsidR="00073765" w:rsidRPr="00330794" w:rsidRDefault="00073765" w:rsidP="00073765">
      <w:pPr>
        <w:pStyle w:val="Corpotesto"/>
        <w:spacing w:before="11"/>
        <w:rPr>
          <w:rFonts w:ascii="Times New Roman" w:hAnsi="Times New Roman"/>
          <w:sz w:val="22"/>
          <w:szCs w:val="22"/>
        </w:rPr>
      </w:pPr>
    </w:p>
    <w:p w14:paraId="48BDE497" w14:textId="77777777" w:rsidR="00073765" w:rsidRPr="00330794" w:rsidRDefault="00073765" w:rsidP="00073765">
      <w:pPr>
        <w:pStyle w:val="Corpotesto"/>
        <w:spacing w:before="1"/>
        <w:rPr>
          <w:rFonts w:ascii="Times New Roman" w:hAnsi="Times New Roman"/>
          <w:sz w:val="22"/>
          <w:szCs w:val="22"/>
        </w:rPr>
      </w:pPr>
      <w:r w:rsidRPr="00330794">
        <w:rPr>
          <w:rFonts w:ascii="Times New Roman" w:hAnsi="Times New Roman"/>
          <w:sz w:val="22"/>
          <w:szCs w:val="22"/>
        </w:rPr>
        <w:t>Premesso che</w:t>
      </w:r>
    </w:p>
    <w:p w14:paraId="37F75D62" w14:textId="77777777" w:rsidR="00073765" w:rsidRPr="00330794" w:rsidRDefault="00073765" w:rsidP="00073765">
      <w:pPr>
        <w:pStyle w:val="Corpotesto"/>
        <w:spacing w:before="11"/>
        <w:rPr>
          <w:rFonts w:ascii="Times New Roman" w:hAnsi="Times New Roman"/>
          <w:sz w:val="22"/>
          <w:szCs w:val="22"/>
        </w:rPr>
      </w:pPr>
    </w:p>
    <w:p w14:paraId="27C63AFD" w14:textId="77777777" w:rsidR="00073765" w:rsidRPr="00330794" w:rsidRDefault="00073765" w:rsidP="00073765">
      <w:pPr>
        <w:pStyle w:val="Corpotesto"/>
        <w:spacing w:before="2"/>
        <w:rPr>
          <w:rFonts w:ascii="Times New Roman" w:hAnsi="Times New Roman"/>
          <w:b/>
          <w:i/>
          <w:sz w:val="22"/>
          <w:szCs w:val="22"/>
        </w:rPr>
      </w:pPr>
      <w:r w:rsidRPr="00330794">
        <w:rPr>
          <w:rFonts w:ascii="Times New Roman" w:hAnsi="Times New Roman"/>
          <w:b/>
          <w:i/>
          <w:sz w:val="22"/>
          <w:szCs w:val="22"/>
        </w:rPr>
        <w:t>L’Università degli Studi di Roma “Tor Vergata” </w:t>
      </w:r>
    </w:p>
    <w:p w14:paraId="7AD1D333" w14:textId="77777777" w:rsidR="00073765" w:rsidRPr="00330794" w:rsidRDefault="00073765" w:rsidP="00073765">
      <w:pPr>
        <w:pStyle w:val="Corpotesto"/>
        <w:ind w:right="113"/>
        <w:rPr>
          <w:rFonts w:ascii="Times New Roman" w:hAnsi="Times New Roman"/>
          <w:sz w:val="22"/>
          <w:szCs w:val="22"/>
        </w:rPr>
      </w:pPr>
      <w:r w:rsidRPr="00330794">
        <w:rPr>
          <w:rFonts w:ascii="Times New Roman" w:hAnsi="Times New Roman"/>
          <w:sz w:val="22"/>
          <w:szCs w:val="22"/>
        </w:rPr>
        <w:t xml:space="preserve">risponde ai requisiti soggettivi definiti all'art. 2, comma 1, lettera </w:t>
      </w:r>
      <w:r w:rsidRPr="00330794">
        <w:rPr>
          <w:rFonts w:ascii="Times New Roman" w:hAnsi="Times New Roman"/>
          <w:i/>
          <w:sz w:val="22"/>
          <w:szCs w:val="22"/>
        </w:rPr>
        <w:t>a)</w:t>
      </w:r>
      <w:r w:rsidRPr="00330794">
        <w:rPr>
          <w:rFonts w:ascii="Times New Roman" w:hAnsi="Times New Roman"/>
          <w:sz w:val="22"/>
          <w:szCs w:val="22"/>
        </w:rPr>
        <w:t xml:space="preserve">, del decreto attuativo, in quanto “Università” (come previsto dall’art. 2, comma 1, lettera </w:t>
      </w:r>
      <w:r w:rsidRPr="00330794">
        <w:rPr>
          <w:rFonts w:ascii="Times New Roman" w:hAnsi="Times New Roman"/>
          <w:i/>
          <w:sz w:val="22"/>
          <w:szCs w:val="22"/>
        </w:rPr>
        <w:t>a)</w:t>
      </w:r>
      <w:r w:rsidRPr="00330794">
        <w:rPr>
          <w:rFonts w:ascii="Times New Roman" w:hAnsi="Times New Roman"/>
          <w:sz w:val="22"/>
          <w:szCs w:val="22"/>
        </w:rPr>
        <w:t>, numero 6) e ai fini del presente protocollo rappresenta l'istituzione formativa;</w:t>
      </w:r>
    </w:p>
    <w:p w14:paraId="5EA03CD1" w14:textId="77777777" w:rsidR="00073765" w:rsidRPr="00330794" w:rsidRDefault="00073765" w:rsidP="00073765">
      <w:pPr>
        <w:pStyle w:val="Corpotesto"/>
        <w:spacing w:before="11"/>
        <w:rPr>
          <w:rFonts w:ascii="Times New Roman" w:hAnsi="Times New Roman"/>
          <w:sz w:val="22"/>
          <w:szCs w:val="22"/>
        </w:rPr>
      </w:pPr>
    </w:p>
    <w:p w14:paraId="444A1057" w14:textId="77777777" w:rsidR="00073765" w:rsidRPr="00330794" w:rsidRDefault="00073765" w:rsidP="00073765">
      <w:pPr>
        <w:pStyle w:val="Corpotesto"/>
        <w:spacing w:before="11"/>
        <w:rPr>
          <w:rFonts w:ascii="Times New Roman" w:hAnsi="Times New Roman"/>
          <w:sz w:val="22"/>
          <w:szCs w:val="22"/>
        </w:rPr>
      </w:pPr>
      <w:r w:rsidRPr="00D962D0">
        <w:rPr>
          <w:rFonts w:ascii="Times New Roman" w:hAnsi="Times New Roman"/>
          <w:i/>
          <w:sz w:val="22"/>
          <w:szCs w:val="22"/>
          <w:highlight w:val="yellow"/>
        </w:rPr>
        <w:t>[denominazione datore di lavoro]</w:t>
      </w:r>
    </w:p>
    <w:p w14:paraId="6040CC78" w14:textId="6FB96A89" w:rsidR="00330794" w:rsidRPr="00330794" w:rsidRDefault="00330794" w:rsidP="00330794">
      <w:pPr>
        <w:pStyle w:val="Corpotesto"/>
        <w:ind w:right="113"/>
        <w:rPr>
          <w:rFonts w:ascii="Times New Roman" w:hAnsi="Times New Roman"/>
          <w:sz w:val="22"/>
          <w:szCs w:val="22"/>
        </w:rPr>
      </w:pPr>
      <w:r w:rsidRPr="00330794">
        <w:rPr>
          <w:rFonts w:ascii="Times New Roman" w:hAnsi="Times New Roman"/>
          <w:sz w:val="22"/>
          <w:szCs w:val="22"/>
        </w:rPr>
        <w:t xml:space="preserve">risponde ai requisiti soggettivi definiti all'art. 2, comma 1, lettera </w:t>
      </w:r>
      <w:r>
        <w:rPr>
          <w:rFonts w:ascii="Times New Roman" w:hAnsi="Times New Roman"/>
          <w:sz w:val="22"/>
          <w:szCs w:val="22"/>
        </w:rPr>
        <w:t>b</w:t>
      </w:r>
      <w:r w:rsidRPr="00330794">
        <w:rPr>
          <w:rFonts w:ascii="Times New Roman" w:hAnsi="Times New Roman"/>
          <w:i/>
          <w:sz w:val="22"/>
          <w:szCs w:val="22"/>
        </w:rPr>
        <w:t>)</w:t>
      </w:r>
      <w:r w:rsidRPr="00330794">
        <w:rPr>
          <w:rFonts w:ascii="Times New Roman" w:hAnsi="Times New Roman"/>
          <w:sz w:val="22"/>
          <w:szCs w:val="22"/>
        </w:rPr>
        <w:t xml:space="preserve">, del decreto attuativo, in quanto </w:t>
      </w:r>
      <w:r>
        <w:rPr>
          <w:rFonts w:ascii="Times New Roman" w:hAnsi="Times New Roman"/>
          <w:sz w:val="22"/>
          <w:szCs w:val="22"/>
        </w:rPr>
        <w:t>(</w:t>
      </w:r>
      <w:r w:rsidRPr="00330794">
        <w:rPr>
          <w:rFonts w:ascii="Times New Roman" w:hAnsi="Times New Roman"/>
          <w:sz w:val="22"/>
          <w:szCs w:val="22"/>
          <w:highlight w:val="yellow"/>
        </w:rPr>
        <w:t>precisare la natura giuridica</w:t>
      </w:r>
      <w:r>
        <w:rPr>
          <w:rFonts w:ascii="Times New Roman" w:hAnsi="Times New Roman"/>
          <w:sz w:val="22"/>
          <w:szCs w:val="22"/>
        </w:rPr>
        <w:t>)</w:t>
      </w:r>
      <w:r w:rsidRPr="00330794">
        <w:rPr>
          <w:rFonts w:ascii="Times New Roman" w:hAnsi="Times New Roman"/>
          <w:sz w:val="22"/>
          <w:szCs w:val="22"/>
        </w:rPr>
        <w:t xml:space="preserve"> e ai fini del presente protocollo rappresenta </w:t>
      </w:r>
      <w:r>
        <w:rPr>
          <w:rFonts w:ascii="Times New Roman" w:hAnsi="Times New Roman"/>
          <w:sz w:val="22"/>
          <w:szCs w:val="22"/>
        </w:rPr>
        <w:t>il datore di lavoro</w:t>
      </w:r>
      <w:r w:rsidRPr="00330794">
        <w:rPr>
          <w:rFonts w:ascii="Times New Roman" w:hAnsi="Times New Roman"/>
          <w:sz w:val="22"/>
          <w:szCs w:val="22"/>
        </w:rPr>
        <w:t>;</w:t>
      </w:r>
    </w:p>
    <w:p w14:paraId="41E09855" w14:textId="77777777" w:rsidR="00330794" w:rsidRDefault="00330794" w:rsidP="00073765">
      <w:pPr>
        <w:pStyle w:val="Corpotesto"/>
        <w:spacing w:before="1"/>
        <w:ind w:right="111"/>
        <w:rPr>
          <w:rFonts w:ascii="Times New Roman" w:hAnsi="Times New Roman"/>
          <w:sz w:val="22"/>
          <w:szCs w:val="22"/>
        </w:rPr>
      </w:pPr>
    </w:p>
    <w:p w14:paraId="7323A8E2" w14:textId="77777777" w:rsidR="00766137" w:rsidRDefault="00073765" w:rsidP="00073765">
      <w:pPr>
        <w:pStyle w:val="Corpotesto"/>
        <w:spacing w:before="1"/>
        <w:ind w:right="111"/>
        <w:rPr>
          <w:rFonts w:ascii="Times New Roman" w:hAnsi="Times New Roman"/>
          <w:i/>
          <w:sz w:val="22"/>
          <w:szCs w:val="22"/>
        </w:rPr>
      </w:pPr>
      <w:r w:rsidRPr="00330794">
        <w:rPr>
          <w:rFonts w:ascii="Times New Roman" w:hAnsi="Times New Roman"/>
          <w:sz w:val="22"/>
          <w:szCs w:val="22"/>
        </w:rPr>
        <w:t xml:space="preserve">contestualmente alla sottoscrizione del presente protocollo, consapevole delle responsabilità penali e degli effetti amministrativi derivanti in caso di dichiarazioni non veritiere, ai sensi degli articoli </w:t>
      </w:r>
      <w:r w:rsidRPr="00330794">
        <w:rPr>
          <w:rFonts w:ascii="Times New Roman" w:hAnsi="Times New Roman"/>
          <w:i/>
          <w:sz w:val="22"/>
          <w:szCs w:val="22"/>
        </w:rPr>
        <w:t xml:space="preserve">46 </w:t>
      </w:r>
      <w:r w:rsidRPr="00330794">
        <w:rPr>
          <w:rFonts w:ascii="Times New Roman" w:hAnsi="Times New Roman"/>
          <w:sz w:val="22"/>
          <w:szCs w:val="22"/>
        </w:rPr>
        <w:t xml:space="preserve">e </w:t>
      </w:r>
      <w:r w:rsidRPr="00330794">
        <w:rPr>
          <w:rFonts w:ascii="Times New Roman" w:hAnsi="Times New Roman"/>
          <w:i/>
          <w:sz w:val="22"/>
          <w:szCs w:val="22"/>
        </w:rPr>
        <w:t xml:space="preserve">47 </w:t>
      </w:r>
      <w:r w:rsidRPr="00330794">
        <w:rPr>
          <w:rFonts w:ascii="Times New Roman" w:hAnsi="Times New Roman"/>
          <w:sz w:val="22"/>
          <w:szCs w:val="22"/>
        </w:rPr>
        <w:t xml:space="preserve">del </w:t>
      </w:r>
      <w:r w:rsidRPr="00330794">
        <w:rPr>
          <w:rFonts w:ascii="Times New Roman" w:hAnsi="Times New Roman"/>
          <w:i/>
          <w:sz w:val="22"/>
          <w:szCs w:val="22"/>
        </w:rPr>
        <w:t xml:space="preserve">decreto </w:t>
      </w:r>
    </w:p>
    <w:p w14:paraId="02BDE8A4" w14:textId="77777777" w:rsidR="00766137" w:rsidRDefault="00766137" w:rsidP="00073765">
      <w:pPr>
        <w:pStyle w:val="Corpotesto"/>
        <w:spacing w:before="1"/>
        <w:ind w:right="111"/>
        <w:rPr>
          <w:rFonts w:ascii="Times New Roman" w:hAnsi="Times New Roman"/>
          <w:i/>
          <w:sz w:val="22"/>
          <w:szCs w:val="22"/>
        </w:rPr>
      </w:pPr>
    </w:p>
    <w:p w14:paraId="72C086AE" w14:textId="77777777" w:rsidR="00766137" w:rsidRDefault="00766137" w:rsidP="00073765">
      <w:pPr>
        <w:pStyle w:val="Corpotesto"/>
        <w:spacing w:before="1"/>
        <w:ind w:right="111"/>
        <w:rPr>
          <w:rFonts w:ascii="Times New Roman" w:hAnsi="Times New Roman"/>
          <w:i/>
          <w:sz w:val="22"/>
          <w:szCs w:val="22"/>
        </w:rPr>
      </w:pPr>
    </w:p>
    <w:p w14:paraId="7B37D140" w14:textId="77777777" w:rsidR="00766137" w:rsidRDefault="00766137" w:rsidP="00073765">
      <w:pPr>
        <w:pStyle w:val="Corpotesto"/>
        <w:spacing w:before="1"/>
        <w:ind w:right="111"/>
        <w:rPr>
          <w:rFonts w:ascii="Times New Roman" w:hAnsi="Times New Roman"/>
          <w:i/>
          <w:sz w:val="22"/>
          <w:szCs w:val="22"/>
        </w:rPr>
      </w:pPr>
    </w:p>
    <w:p w14:paraId="6861C174" w14:textId="5EFBC169" w:rsidR="00073765" w:rsidRPr="00330794" w:rsidRDefault="00073765" w:rsidP="00073765">
      <w:pPr>
        <w:pStyle w:val="Corpotesto"/>
        <w:spacing w:before="1"/>
        <w:ind w:right="111"/>
        <w:rPr>
          <w:rFonts w:ascii="Times New Roman" w:hAnsi="Times New Roman"/>
          <w:sz w:val="22"/>
          <w:szCs w:val="22"/>
        </w:rPr>
      </w:pPr>
      <w:r w:rsidRPr="00330794">
        <w:rPr>
          <w:rFonts w:ascii="Times New Roman" w:hAnsi="Times New Roman"/>
          <w:i/>
          <w:sz w:val="22"/>
          <w:szCs w:val="22"/>
        </w:rPr>
        <w:t>del Presidente della Repubblica 28 dicembre 2000, n. 445</w:t>
      </w:r>
      <w:r w:rsidRPr="00330794">
        <w:rPr>
          <w:rFonts w:ascii="Times New Roman" w:hAnsi="Times New Roman"/>
          <w:sz w:val="22"/>
          <w:szCs w:val="22"/>
        </w:rPr>
        <w:t>, dichiara di essere in possesso dei requisiti definiti all'art. 3 del decreto attuativo e nello specifico:</w:t>
      </w:r>
    </w:p>
    <w:p w14:paraId="094775E8" w14:textId="687E88B2" w:rsidR="00073765" w:rsidRPr="00330794" w:rsidRDefault="00073765" w:rsidP="00073765">
      <w:pPr>
        <w:pStyle w:val="Corpotesto"/>
        <w:spacing w:before="1"/>
        <w:ind w:right="111"/>
        <w:rPr>
          <w:rFonts w:ascii="Times New Roman" w:hAnsi="Times New Roman"/>
          <w:b/>
          <w:i/>
          <w:sz w:val="22"/>
          <w:szCs w:val="22"/>
        </w:rPr>
      </w:pPr>
      <w:r w:rsidRPr="000B754E">
        <w:rPr>
          <w:rFonts w:ascii="Times New Roman" w:hAnsi="Times New Roman"/>
          <w:i/>
          <w:sz w:val="22"/>
          <w:szCs w:val="22"/>
        </w:rPr>
        <w:t>Capacità strutturali,</w:t>
      </w:r>
      <w:r w:rsidRPr="00330794">
        <w:rPr>
          <w:rFonts w:ascii="Times New Roman" w:hAnsi="Times New Roman"/>
          <w:b/>
          <w:i/>
          <w:sz w:val="22"/>
          <w:szCs w:val="22"/>
        </w:rPr>
        <w:t xml:space="preserve"> </w:t>
      </w:r>
      <w:r w:rsidRPr="000B754E">
        <w:rPr>
          <w:rFonts w:ascii="Times New Roman" w:hAnsi="Times New Roman"/>
          <w:sz w:val="22"/>
          <w:szCs w:val="22"/>
        </w:rPr>
        <w:t>ossia spazi per consentire lo svolgimento della formazione interna</w:t>
      </w:r>
      <w:r w:rsidR="000B754E">
        <w:rPr>
          <w:rFonts w:ascii="Times New Roman" w:hAnsi="Times New Roman"/>
          <w:sz w:val="22"/>
          <w:szCs w:val="22"/>
        </w:rPr>
        <w:t xml:space="preserve"> e in caso di studenti con disabilità, il superamento o abbattimento delle barriere architettoniche</w:t>
      </w:r>
    </w:p>
    <w:p w14:paraId="1582F4F0" w14:textId="2C5BAF31" w:rsidR="00073765" w:rsidRPr="000B754E" w:rsidRDefault="00073765" w:rsidP="00073765">
      <w:pPr>
        <w:pStyle w:val="Corpotesto"/>
        <w:spacing w:before="1"/>
        <w:ind w:right="111"/>
        <w:rPr>
          <w:rFonts w:ascii="Times New Roman" w:hAnsi="Times New Roman"/>
          <w:sz w:val="22"/>
          <w:szCs w:val="22"/>
        </w:rPr>
      </w:pPr>
      <w:r w:rsidRPr="000B754E">
        <w:rPr>
          <w:rFonts w:ascii="Times New Roman" w:hAnsi="Times New Roman"/>
          <w:i/>
          <w:sz w:val="22"/>
          <w:szCs w:val="22"/>
        </w:rPr>
        <w:t xml:space="preserve">Capacità tecniche, </w:t>
      </w:r>
      <w:r w:rsidRPr="000B754E">
        <w:rPr>
          <w:rFonts w:ascii="Times New Roman" w:hAnsi="Times New Roman"/>
          <w:sz w:val="22"/>
          <w:szCs w:val="22"/>
        </w:rPr>
        <w:t xml:space="preserve">ossia </w:t>
      </w:r>
      <w:r w:rsidR="000B754E">
        <w:rPr>
          <w:rFonts w:ascii="Times New Roman" w:hAnsi="Times New Roman"/>
          <w:sz w:val="22"/>
          <w:szCs w:val="22"/>
        </w:rPr>
        <w:t>una disponibilità</w:t>
      </w:r>
      <w:r w:rsidRPr="000B754E">
        <w:rPr>
          <w:rFonts w:ascii="Times New Roman" w:hAnsi="Times New Roman"/>
          <w:sz w:val="22"/>
          <w:szCs w:val="22"/>
        </w:rPr>
        <w:t xml:space="preserve"> strumentale per lo svolgimento della formazione interna, in regola con le norm</w:t>
      </w:r>
      <w:r w:rsidR="00DF6F3C">
        <w:rPr>
          <w:rFonts w:ascii="Times New Roman" w:hAnsi="Times New Roman"/>
          <w:sz w:val="22"/>
          <w:szCs w:val="22"/>
        </w:rPr>
        <w:t>ative</w:t>
      </w:r>
      <w:r w:rsidRPr="000B754E">
        <w:rPr>
          <w:rFonts w:ascii="Times New Roman" w:hAnsi="Times New Roman"/>
          <w:sz w:val="22"/>
          <w:szCs w:val="22"/>
        </w:rPr>
        <w:t xml:space="preserve"> vigenti in materia di verifica e collaudo tecnico, anche reperita all’esterno dell’unità produttiva</w:t>
      </w:r>
    </w:p>
    <w:p w14:paraId="5BFB62BE" w14:textId="0D360B4D" w:rsidR="00073765" w:rsidRPr="00DF6F3C" w:rsidRDefault="00073765" w:rsidP="00073765">
      <w:pPr>
        <w:pStyle w:val="Corpotesto"/>
        <w:spacing w:before="1"/>
        <w:ind w:right="111"/>
        <w:rPr>
          <w:rFonts w:ascii="Times New Roman" w:hAnsi="Times New Roman"/>
          <w:i/>
          <w:sz w:val="22"/>
          <w:szCs w:val="22"/>
        </w:rPr>
      </w:pPr>
      <w:r w:rsidRPr="00DF6F3C">
        <w:rPr>
          <w:rFonts w:ascii="Times New Roman" w:hAnsi="Times New Roman"/>
          <w:i/>
          <w:sz w:val="22"/>
          <w:szCs w:val="22"/>
        </w:rPr>
        <w:t xml:space="preserve">Capacità formative, </w:t>
      </w:r>
      <w:r w:rsidRPr="00DF6F3C">
        <w:rPr>
          <w:rFonts w:ascii="Times New Roman" w:hAnsi="Times New Roman"/>
          <w:sz w:val="22"/>
          <w:szCs w:val="22"/>
        </w:rPr>
        <w:t>garantendo la disponibilità di uno o più tutor aziendali per lo svolgimento dei compiti</w:t>
      </w:r>
      <w:r w:rsidR="00DF6F3C">
        <w:rPr>
          <w:rFonts w:ascii="Times New Roman" w:hAnsi="Times New Roman"/>
          <w:sz w:val="22"/>
          <w:szCs w:val="22"/>
        </w:rPr>
        <w:t xml:space="preserve"> di cui all’art. 7 del presente decreto.</w:t>
      </w:r>
    </w:p>
    <w:p w14:paraId="5607FEC5" w14:textId="77777777" w:rsidR="00073765" w:rsidRPr="00330794" w:rsidRDefault="00073765" w:rsidP="00073765">
      <w:pPr>
        <w:pStyle w:val="Corpotesto"/>
        <w:rPr>
          <w:rFonts w:ascii="Times New Roman" w:hAnsi="Times New Roman"/>
          <w:b/>
          <w:i/>
          <w:sz w:val="22"/>
          <w:szCs w:val="22"/>
        </w:rPr>
      </w:pPr>
    </w:p>
    <w:p w14:paraId="0BC5AD0D" w14:textId="77777777" w:rsidR="00073765" w:rsidRPr="00330794" w:rsidRDefault="00073765" w:rsidP="00073765">
      <w:pPr>
        <w:spacing w:line="470" w:lineRule="auto"/>
        <w:ind w:right="3588"/>
        <w:rPr>
          <w:sz w:val="22"/>
          <w:szCs w:val="22"/>
        </w:rPr>
      </w:pPr>
      <w:proofErr w:type="spellStart"/>
      <w:r w:rsidRPr="00330794">
        <w:rPr>
          <w:sz w:val="22"/>
          <w:szCs w:val="22"/>
        </w:rPr>
        <w:t>Tutto</w:t>
      </w:r>
      <w:proofErr w:type="spellEnd"/>
      <w:r w:rsidRPr="00330794">
        <w:rPr>
          <w:sz w:val="22"/>
          <w:szCs w:val="22"/>
        </w:rPr>
        <w:t xml:space="preserve"> </w:t>
      </w:r>
      <w:proofErr w:type="spellStart"/>
      <w:r w:rsidRPr="00330794">
        <w:rPr>
          <w:sz w:val="22"/>
          <w:szCs w:val="22"/>
        </w:rPr>
        <w:t>ciò</w:t>
      </w:r>
      <w:proofErr w:type="spellEnd"/>
      <w:r w:rsidRPr="00330794">
        <w:rPr>
          <w:spacing w:val="-6"/>
          <w:sz w:val="22"/>
          <w:szCs w:val="22"/>
        </w:rPr>
        <w:t xml:space="preserve"> </w:t>
      </w:r>
      <w:proofErr w:type="spellStart"/>
      <w:r w:rsidRPr="00330794">
        <w:rPr>
          <w:sz w:val="22"/>
          <w:szCs w:val="22"/>
        </w:rPr>
        <w:t>premesso</w:t>
      </w:r>
      <w:proofErr w:type="spellEnd"/>
    </w:p>
    <w:p w14:paraId="398C8B43" w14:textId="77777777" w:rsidR="00073765" w:rsidRPr="00330794" w:rsidRDefault="00073765" w:rsidP="00073765">
      <w:pPr>
        <w:pStyle w:val="Corpotesto"/>
        <w:spacing w:line="291" w:lineRule="exact"/>
        <w:ind w:right="3588"/>
        <w:rPr>
          <w:rFonts w:ascii="Times New Roman" w:hAnsi="Times New Roman"/>
          <w:sz w:val="22"/>
          <w:szCs w:val="22"/>
        </w:rPr>
      </w:pPr>
      <w:r w:rsidRPr="00330794">
        <w:rPr>
          <w:rFonts w:ascii="Times New Roman" w:hAnsi="Times New Roman"/>
          <w:sz w:val="22"/>
          <w:szCs w:val="22"/>
        </w:rPr>
        <w:t>Le Parti convengono quanto segue</w:t>
      </w:r>
    </w:p>
    <w:p w14:paraId="7F62AB4F" w14:textId="77777777" w:rsidR="00073765" w:rsidRPr="00330794" w:rsidRDefault="00073765" w:rsidP="00073765">
      <w:pPr>
        <w:pStyle w:val="Corpotesto"/>
        <w:spacing w:before="5"/>
        <w:rPr>
          <w:rFonts w:ascii="Times New Roman" w:hAnsi="Times New Roman"/>
          <w:sz w:val="22"/>
          <w:szCs w:val="22"/>
        </w:rPr>
      </w:pPr>
      <w:r w:rsidRPr="00330794">
        <w:rPr>
          <w:rFonts w:ascii="Times New Roman" w:hAnsi="Times New Roman"/>
          <w:noProof/>
          <w:sz w:val="22"/>
          <w:szCs w:val="22"/>
        </w:rPr>
        <mc:AlternateContent>
          <mc:Choice Requires="wpg">
            <w:drawing>
              <wp:anchor distT="0" distB="0" distL="0" distR="0" simplePos="0" relativeHeight="251659264" behindDoc="0" locked="0" layoutInCell="1" allowOverlap="1" wp14:anchorId="6B36434E" wp14:editId="1BC103B8">
                <wp:simplePos x="0" y="0"/>
                <wp:positionH relativeFrom="page">
                  <wp:posOffset>709295</wp:posOffset>
                </wp:positionH>
                <wp:positionV relativeFrom="paragraph">
                  <wp:posOffset>236220</wp:posOffset>
                </wp:positionV>
                <wp:extent cx="6136640" cy="21590"/>
                <wp:effectExtent l="4445" t="1905" r="2540" b="5080"/>
                <wp:wrapTopAndBottom/>
                <wp:docPr id="113"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6640" cy="21590"/>
                          <a:chOff x="1117" y="372"/>
                          <a:chExt cx="9664" cy="34"/>
                        </a:xfrm>
                      </wpg:grpSpPr>
                      <wps:wsp>
                        <wps:cNvPr id="114" name="Line 330"/>
                        <wps:cNvCnPr>
                          <a:cxnSpLocks noChangeShapeType="1"/>
                        </wps:cNvCnPr>
                        <wps:spPr bwMode="auto">
                          <a:xfrm>
                            <a:off x="1132" y="388"/>
                            <a:ext cx="9632" cy="0"/>
                          </a:xfrm>
                          <a:prstGeom prst="line">
                            <a:avLst/>
                          </a:prstGeom>
                          <a:noFill/>
                          <a:ln w="19669">
                            <a:solidFill>
                              <a:srgbClr val="ADAFB1"/>
                            </a:solidFill>
                            <a:round/>
                            <a:headEnd/>
                            <a:tailEnd/>
                          </a:ln>
                          <a:extLst>
                            <a:ext uri="{909E8E84-426E-40DD-AFC4-6F175D3DCCD1}">
                              <a14:hiddenFill xmlns:a14="http://schemas.microsoft.com/office/drawing/2010/main">
                                <a:noFill/>
                              </a14:hiddenFill>
                            </a:ext>
                          </a:extLst>
                        </wps:spPr>
                        <wps:bodyPr/>
                      </wps:wsp>
                      <wps:wsp>
                        <wps:cNvPr id="115" name="Line 329"/>
                        <wps:cNvCnPr>
                          <a:cxnSpLocks noChangeShapeType="1"/>
                        </wps:cNvCnPr>
                        <wps:spPr bwMode="auto">
                          <a:xfrm>
                            <a:off x="1132" y="377"/>
                            <a:ext cx="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116" name="Line 328"/>
                        <wps:cNvCnPr>
                          <a:cxnSpLocks noChangeShapeType="1"/>
                        </wps:cNvCnPr>
                        <wps:spPr bwMode="auto">
                          <a:xfrm>
                            <a:off x="1132" y="377"/>
                            <a:ext cx="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117" name="Line 327"/>
                        <wps:cNvCnPr>
                          <a:cxnSpLocks noChangeShapeType="1"/>
                        </wps:cNvCnPr>
                        <wps:spPr bwMode="auto">
                          <a:xfrm>
                            <a:off x="1137" y="377"/>
                            <a:ext cx="962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118" name="Line 326"/>
                        <wps:cNvCnPr>
                          <a:cxnSpLocks noChangeShapeType="1"/>
                        </wps:cNvCnPr>
                        <wps:spPr bwMode="auto">
                          <a:xfrm>
                            <a:off x="10762" y="377"/>
                            <a:ext cx="5" cy="0"/>
                          </a:xfrm>
                          <a:prstGeom prst="line">
                            <a:avLst/>
                          </a:prstGeom>
                          <a:noFill/>
                          <a:ln w="3048">
                            <a:solidFill>
                              <a:srgbClr val="E4E5E6"/>
                            </a:solidFill>
                            <a:round/>
                            <a:headEnd/>
                            <a:tailEnd/>
                          </a:ln>
                          <a:extLst>
                            <a:ext uri="{909E8E84-426E-40DD-AFC4-6F175D3DCCD1}">
                              <a14:hiddenFill xmlns:a14="http://schemas.microsoft.com/office/drawing/2010/main">
                                <a:noFill/>
                              </a14:hiddenFill>
                            </a:ext>
                          </a:extLst>
                        </wps:spPr>
                        <wps:bodyPr/>
                      </wps:wsp>
                      <wps:wsp>
                        <wps:cNvPr id="119" name="Line 325"/>
                        <wps:cNvCnPr>
                          <a:cxnSpLocks noChangeShapeType="1"/>
                        </wps:cNvCnPr>
                        <wps:spPr bwMode="auto">
                          <a:xfrm>
                            <a:off x="10762" y="377"/>
                            <a:ext cx="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120" name="Line 324"/>
                        <wps:cNvCnPr>
                          <a:cxnSpLocks noChangeShapeType="1"/>
                        </wps:cNvCnPr>
                        <wps:spPr bwMode="auto">
                          <a:xfrm>
                            <a:off x="1132" y="390"/>
                            <a:ext cx="5" cy="0"/>
                          </a:xfrm>
                          <a:prstGeom prst="line">
                            <a:avLst/>
                          </a:prstGeom>
                          <a:noFill/>
                          <a:ln w="13704">
                            <a:solidFill>
                              <a:srgbClr val="ADAFB1"/>
                            </a:solidFill>
                            <a:round/>
                            <a:headEnd/>
                            <a:tailEnd/>
                          </a:ln>
                          <a:extLst>
                            <a:ext uri="{909E8E84-426E-40DD-AFC4-6F175D3DCCD1}">
                              <a14:hiddenFill xmlns:a14="http://schemas.microsoft.com/office/drawing/2010/main">
                                <a:noFill/>
                              </a14:hiddenFill>
                            </a:ext>
                          </a:extLst>
                        </wps:spPr>
                        <wps:bodyPr/>
                      </wps:wsp>
                      <wps:wsp>
                        <wps:cNvPr id="121" name="Line 323"/>
                        <wps:cNvCnPr>
                          <a:cxnSpLocks noChangeShapeType="1"/>
                        </wps:cNvCnPr>
                        <wps:spPr bwMode="auto">
                          <a:xfrm>
                            <a:off x="10762" y="390"/>
                            <a:ext cx="5" cy="0"/>
                          </a:xfrm>
                          <a:prstGeom prst="line">
                            <a:avLst/>
                          </a:prstGeom>
                          <a:noFill/>
                          <a:ln w="13704">
                            <a:solidFill>
                              <a:srgbClr val="E4E5E6"/>
                            </a:solidFill>
                            <a:round/>
                            <a:headEnd/>
                            <a:tailEnd/>
                          </a:ln>
                          <a:extLst>
                            <a:ext uri="{909E8E84-426E-40DD-AFC4-6F175D3DCCD1}">
                              <a14:hiddenFill xmlns:a14="http://schemas.microsoft.com/office/drawing/2010/main">
                                <a:noFill/>
                              </a14:hiddenFill>
                            </a:ext>
                          </a:extLst>
                        </wps:spPr>
                        <wps:bodyPr/>
                      </wps:wsp>
                      <wps:wsp>
                        <wps:cNvPr id="122" name="Line 322"/>
                        <wps:cNvCnPr>
                          <a:cxnSpLocks noChangeShapeType="1"/>
                        </wps:cNvCnPr>
                        <wps:spPr bwMode="auto">
                          <a:xfrm>
                            <a:off x="1132" y="403"/>
                            <a:ext cx="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123" name="Line 321"/>
                        <wps:cNvCnPr>
                          <a:cxnSpLocks noChangeShapeType="1"/>
                        </wps:cNvCnPr>
                        <wps:spPr bwMode="auto">
                          <a:xfrm>
                            <a:off x="1132" y="403"/>
                            <a:ext cx="5" cy="0"/>
                          </a:xfrm>
                          <a:prstGeom prst="line">
                            <a:avLst/>
                          </a:prstGeom>
                          <a:noFill/>
                          <a:ln w="3048">
                            <a:solidFill>
                              <a:srgbClr val="E4E5E6"/>
                            </a:solidFill>
                            <a:round/>
                            <a:headEnd/>
                            <a:tailEnd/>
                          </a:ln>
                          <a:extLst>
                            <a:ext uri="{909E8E84-426E-40DD-AFC4-6F175D3DCCD1}">
                              <a14:hiddenFill xmlns:a14="http://schemas.microsoft.com/office/drawing/2010/main">
                                <a:noFill/>
                              </a14:hiddenFill>
                            </a:ext>
                          </a:extLst>
                        </wps:spPr>
                        <wps:bodyPr/>
                      </wps:wsp>
                      <wps:wsp>
                        <wps:cNvPr id="124" name="Line 320"/>
                        <wps:cNvCnPr>
                          <a:cxnSpLocks noChangeShapeType="1"/>
                        </wps:cNvCnPr>
                        <wps:spPr bwMode="auto">
                          <a:xfrm>
                            <a:off x="1137" y="403"/>
                            <a:ext cx="9625" cy="0"/>
                          </a:xfrm>
                          <a:prstGeom prst="line">
                            <a:avLst/>
                          </a:prstGeom>
                          <a:noFill/>
                          <a:ln w="3048">
                            <a:solidFill>
                              <a:srgbClr val="E4E5E6"/>
                            </a:solidFill>
                            <a:round/>
                            <a:headEnd/>
                            <a:tailEnd/>
                          </a:ln>
                          <a:extLst>
                            <a:ext uri="{909E8E84-426E-40DD-AFC4-6F175D3DCCD1}">
                              <a14:hiddenFill xmlns:a14="http://schemas.microsoft.com/office/drawing/2010/main">
                                <a:noFill/>
                              </a14:hiddenFill>
                            </a:ext>
                          </a:extLst>
                        </wps:spPr>
                        <wps:bodyPr/>
                      </wps:wsp>
                      <wps:wsp>
                        <wps:cNvPr id="125" name="Line 319"/>
                        <wps:cNvCnPr>
                          <a:cxnSpLocks noChangeShapeType="1"/>
                        </wps:cNvCnPr>
                        <wps:spPr bwMode="auto">
                          <a:xfrm>
                            <a:off x="10762" y="403"/>
                            <a:ext cx="5" cy="0"/>
                          </a:xfrm>
                          <a:prstGeom prst="line">
                            <a:avLst/>
                          </a:prstGeom>
                          <a:noFill/>
                          <a:ln w="3048">
                            <a:solidFill>
                              <a:srgbClr val="E4E5E6"/>
                            </a:solidFill>
                            <a:round/>
                            <a:headEnd/>
                            <a:tailEnd/>
                          </a:ln>
                          <a:extLst>
                            <a:ext uri="{909E8E84-426E-40DD-AFC4-6F175D3DCCD1}">
                              <a14:hiddenFill xmlns:a14="http://schemas.microsoft.com/office/drawing/2010/main">
                                <a:noFill/>
                              </a14:hiddenFill>
                            </a:ext>
                          </a:extLst>
                        </wps:spPr>
                        <wps:bodyPr/>
                      </wps:wsp>
                      <wps:wsp>
                        <wps:cNvPr id="126" name="Line 318"/>
                        <wps:cNvCnPr>
                          <a:cxnSpLocks noChangeShapeType="1"/>
                        </wps:cNvCnPr>
                        <wps:spPr bwMode="auto">
                          <a:xfrm>
                            <a:off x="10762" y="403"/>
                            <a:ext cx="5" cy="0"/>
                          </a:xfrm>
                          <a:prstGeom prst="line">
                            <a:avLst/>
                          </a:prstGeom>
                          <a:noFill/>
                          <a:ln w="3048">
                            <a:solidFill>
                              <a:srgbClr val="E4E5E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BAC24A" id="Group 317" o:spid="_x0000_s1026" style="position:absolute;margin-left:55.85pt;margin-top:18.6pt;width:483.2pt;height:1.7pt;z-index:251659264;mso-wrap-distance-left:0;mso-wrap-distance-right:0;mso-position-horizontal-relative:page" coordorigin="1117,372" coordsize="966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">
                <v:line id="Line 330" o:spid="_x0000_s1027" style="position:absolute;visibility:visible;mso-wrap-style:square" from="1132,388" to="10764,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" strokecolor="#adafb1" strokeweight=".54636mm"/>
                <v:line id="Line 329" o:spid="_x0000_s1028" style="position:absolute;visibility:visible;mso-wrap-style:square" from="1132,377" to="1137,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" strokecolor="#adafb1" strokeweight=".24pt"/>
                <v:line id="Line 328" o:spid="_x0000_s1029" style="position:absolute;visibility:visible;mso-wrap-style:square" from="1132,377" to="1137,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" strokecolor="#adafb1" strokeweight=".24pt"/>
                <v:line id="Line 327" o:spid="_x0000_s1030" style="position:absolute;visibility:visible;mso-wrap-style:square" from="1137,377" to="1076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" strokecolor="#adafb1" strokeweight=".24pt"/>
                <v:line id="Line 326" o:spid="_x0000_s1031" style="position:absolute;visibility:visible;mso-wrap-style:square" from="10762,377" to="10767,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" strokecolor="#e4e5e6" strokeweight=".24pt"/>
                <v:line id="Line 325" o:spid="_x0000_s1032" style="position:absolute;visibility:visible;mso-wrap-style:square" from="10762,377" to="10767,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" strokecolor="#adafb1" strokeweight=".24pt"/>
                <v:line id="Line 324" o:spid="_x0000_s1033" style="position:absolute;visibility:visible;mso-wrap-style:square" from="1132,390" to="1137,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" strokecolor="#adafb1" strokeweight=".38067mm"/>
                <v:line id="Line 323" o:spid="_x0000_s1034" style="position:absolute;visibility:visible;mso-wrap-style:square" from="10762,390" to="10767,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" strokecolor="#e4e5e6" strokeweight=".38067mm"/>
                <v:line id="Line 322" o:spid="_x0000_s1035" style="position:absolute;visibility:visible;mso-wrap-style:square" from="1132,403" to="113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" strokecolor="#adafb1" strokeweight=".24pt"/>
                <v:line id="Line 321" o:spid="_x0000_s1036" style="position:absolute;visibility:visible;mso-wrap-style:square" from="1132,403" to="113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" strokecolor="#e4e5e6" strokeweight=".24pt"/>
                <v:line id="Line 320" o:spid="_x0000_s1037" style="position:absolute;visibility:visible;mso-wrap-style:square" from="1137,403" to="10762,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" strokecolor="#e4e5e6" strokeweight=".24pt"/>
                <v:line id="Line 319" o:spid="_x0000_s1038" style="position:absolute;visibility:visible;mso-wrap-style:square" from="10762,403" to="1076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" strokecolor="#e4e5e6" strokeweight=".24pt"/>
                <v:line id="Line 318" o:spid="_x0000_s1039" style="position:absolute;visibility:visible;mso-wrap-style:square" from="10762,403" to="1076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" strokecolor="#e4e5e6" strokeweight=".24pt"/>
                <w10:wrap type="topAndBottom" anchorx="page"/>
              </v:group>
            </w:pict>
          </mc:Fallback>
        </mc:AlternateContent>
      </w:r>
    </w:p>
    <w:p w14:paraId="0753003F" w14:textId="77777777" w:rsidR="00073765" w:rsidRPr="00330794" w:rsidRDefault="00073765" w:rsidP="00073765">
      <w:pPr>
        <w:pStyle w:val="Corpotesto"/>
        <w:spacing w:before="7"/>
        <w:rPr>
          <w:rFonts w:ascii="Times New Roman" w:hAnsi="Times New Roman"/>
          <w:sz w:val="22"/>
          <w:szCs w:val="22"/>
        </w:rPr>
      </w:pPr>
    </w:p>
    <w:p w14:paraId="163D1ED2" w14:textId="77777777" w:rsidR="00073765" w:rsidRPr="00330794" w:rsidRDefault="00073765" w:rsidP="00073765">
      <w:pPr>
        <w:spacing w:before="50"/>
        <w:rPr>
          <w:i/>
          <w:sz w:val="22"/>
          <w:szCs w:val="22"/>
        </w:rPr>
      </w:pPr>
      <w:r w:rsidRPr="00330794">
        <w:rPr>
          <w:b/>
          <w:sz w:val="22"/>
          <w:szCs w:val="22"/>
        </w:rPr>
        <w:t xml:space="preserve">Art. 1 </w:t>
      </w:r>
      <w:proofErr w:type="spellStart"/>
      <w:r w:rsidRPr="00330794">
        <w:rPr>
          <w:i/>
          <w:sz w:val="22"/>
          <w:szCs w:val="22"/>
        </w:rPr>
        <w:t>Oggetto</w:t>
      </w:r>
      <w:proofErr w:type="spellEnd"/>
    </w:p>
    <w:p w14:paraId="41D41F07" w14:textId="77777777" w:rsidR="00073765" w:rsidRPr="00330794" w:rsidRDefault="00073765" w:rsidP="00073765">
      <w:pPr>
        <w:pStyle w:val="Corpotesto"/>
        <w:spacing w:before="1"/>
        <w:rPr>
          <w:rFonts w:ascii="Times New Roman" w:hAnsi="Times New Roman"/>
          <w:i/>
          <w:sz w:val="22"/>
          <w:szCs w:val="22"/>
        </w:rPr>
      </w:pPr>
    </w:p>
    <w:p w14:paraId="01B726FD" w14:textId="77777777" w:rsidR="00073765" w:rsidRPr="00330794" w:rsidRDefault="00073765" w:rsidP="00073765">
      <w:pPr>
        <w:pStyle w:val="Corpotesto"/>
        <w:tabs>
          <w:tab w:val="left" w:pos="602"/>
        </w:tabs>
        <w:spacing w:before="1"/>
        <w:ind w:right="121"/>
        <w:rPr>
          <w:rFonts w:ascii="Times New Roman" w:hAnsi="Times New Roman"/>
          <w:sz w:val="22"/>
          <w:szCs w:val="22"/>
        </w:rPr>
      </w:pPr>
      <w:r w:rsidRPr="00330794">
        <w:rPr>
          <w:rFonts w:ascii="Times New Roman" w:hAnsi="Times New Roman"/>
          <w:sz w:val="22"/>
          <w:szCs w:val="22"/>
        </w:rPr>
        <w:t>1.</w:t>
      </w:r>
      <w:r w:rsidRPr="00330794">
        <w:rPr>
          <w:rFonts w:ascii="Times New Roman" w:hAnsi="Times New Roman"/>
          <w:sz w:val="22"/>
          <w:szCs w:val="22"/>
        </w:rPr>
        <w:tab/>
        <w:t>Il presente protocollo regola i compiti e le responsabilità</w:t>
      </w:r>
      <w:r w:rsidRPr="00330794">
        <w:rPr>
          <w:rFonts w:ascii="Times New Roman" w:hAnsi="Times New Roman"/>
          <w:spacing w:val="61"/>
          <w:sz w:val="22"/>
          <w:szCs w:val="22"/>
        </w:rPr>
        <w:t xml:space="preserve"> </w:t>
      </w:r>
      <w:r w:rsidRPr="00330794">
        <w:rPr>
          <w:rFonts w:ascii="Times New Roman" w:hAnsi="Times New Roman"/>
          <w:sz w:val="22"/>
          <w:szCs w:val="22"/>
        </w:rPr>
        <w:t>dell'istituzione formativa e del datore di lavoro per la realizzazione di percorsi</w:t>
      </w:r>
      <w:r w:rsidRPr="00330794">
        <w:rPr>
          <w:rFonts w:ascii="Times New Roman" w:hAnsi="Times New Roman"/>
          <w:spacing w:val="-20"/>
          <w:sz w:val="22"/>
          <w:szCs w:val="22"/>
        </w:rPr>
        <w:t xml:space="preserve"> </w:t>
      </w:r>
      <w:r w:rsidRPr="00330794">
        <w:rPr>
          <w:rFonts w:ascii="Times New Roman" w:hAnsi="Times New Roman"/>
          <w:sz w:val="22"/>
          <w:szCs w:val="22"/>
        </w:rPr>
        <w:t xml:space="preserve">di </w:t>
      </w:r>
    </w:p>
    <w:p w14:paraId="6A5F6A69" w14:textId="77777777" w:rsidR="00073765" w:rsidRPr="00330794" w:rsidRDefault="00073765" w:rsidP="00073765">
      <w:pPr>
        <w:ind w:right="112"/>
        <w:rPr>
          <w:sz w:val="22"/>
          <w:szCs w:val="22"/>
        </w:rPr>
      </w:pPr>
    </w:p>
    <w:p w14:paraId="69822851" w14:textId="77777777" w:rsidR="00073765" w:rsidRPr="00330794" w:rsidRDefault="00073765" w:rsidP="00073765">
      <w:pPr>
        <w:ind w:right="112"/>
        <w:rPr>
          <w:sz w:val="22"/>
          <w:szCs w:val="22"/>
        </w:rPr>
      </w:pPr>
      <w:proofErr w:type="spellStart"/>
      <w:r w:rsidRPr="00330794">
        <w:rPr>
          <w:sz w:val="22"/>
          <w:szCs w:val="22"/>
        </w:rPr>
        <w:t>apprendistato</w:t>
      </w:r>
      <w:proofErr w:type="spellEnd"/>
      <w:r w:rsidRPr="00330794">
        <w:rPr>
          <w:sz w:val="22"/>
          <w:szCs w:val="22"/>
        </w:rPr>
        <w:t xml:space="preserve"> di </w:t>
      </w:r>
      <w:proofErr w:type="spellStart"/>
      <w:r w:rsidRPr="00330794">
        <w:rPr>
          <w:sz w:val="22"/>
          <w:szCs w:val="22"/>
        </w:rPr>
        <w:t>alta</w:t>
      </w:r>
      <w:proofErr w:type="spellEnd"/>
      <w:r w:rsidRPr="00330794">
        <w:rPr>
          <w:sz w:val="22"/>
          <w:szCs w:val="22"/>
        </w:rPr>
        <w:t xml:space="preserve"> </w:t>
      </w:r>
      <w:proofErr w:type="spellStart"/>
      <w:r w:rsidRPr="00330794">
        <w:rPr>
          <w:sz w:val="22"/>
          <w:szCs w:val="22"/>
        </w:rPr>
        <w:t>formazione</w:t>
      </w:r>
      <w:proofErr w:type="spellEnd"/>
      <w:r w:rsidRPr="00330794">
        <w:rPr>
          <w:sz w:val="22"/>
          <w:szCs w:val="22"/>
        </w:rPr>
        <w:t xml:space="preserve"> e di </w:t>
      </w:r>
      <w:proofErr w:type="spellStart"/>
      <w:r w:rsidRPr="00330794">
        <w:rPr>
          <w:sz w:val="22"/>
          <w:szCs w:val="22"/>
        </w:rPr>
        <w:t>ricerca</w:t>
      </w:r>
      <w:proofErr w:type="spellEnd"/>
      <w:r w:rsidRPr="00330794">
        <w:rPr>
          <w:sz w:val="22"/>
          <w:szCs w:val="22"/>
        </w:rPr>
        <w:t xml:space="preserve">, di cui </w:t>
      </w:r>
      <w:proofErr w:type="spellStart"/>
      <w:r w:rsidRPr="00330794">
        <w:rPr>
          <w:sz w:val="22"/>
          <w:szCs w:val="22"/>
        </w:rPr>
        <w:t>all'art</w:t>
      </w:r>
      <w:proofErr w:type="spellEnd"/>
      <w:r w:rsidRPr="00330794">
        <w:rPr>
          <w:sz w:val="22"/>
          <w:szCs w:val="22"/>
        </w:rPr>
        <w:t xml:space="preserve">. </w:t>
      </w:r>
      <w:r w:rsidRPr="00330794">
        <w:rPr>
          <w:i/>
          <w:sz w:val="22"/>
          <w:szCs w:val="22"/>
        </w:rPr>
        <w:t xml:space="preserve">45 </w:t>
      </w:r>
      <w:r w:rsidRPr="00330794">
        <w:rPr>
          <w:sz w:val="22"/>
          <w:szCs w:val="22"/>
        </w:rPr>
        <w:t xml:space="preserve">del </w:t>
      </w:r>
      <w:proofErr w:type="spellStart"/>
      <w:r w:rsidRPr="00330794">
        <w:rPr>
          <w:i/>
          <w:sz w:val="22"/>
          <w:szCs w:val="22"/>
        </w:rPr>
        <w:t>decreto</w:t>
      </w:r>
      <w:proofErr w:type="spellEnd"/>
      <w:r w:rsidRPr="00330794">
        <w:rPr>
          <w:i/>
          <w:sz w:val="22"/>
          <w:szCs w:val="22"/>
        </w:rPr>
        <w:t xml:space="preserve"> </w:t>
      </w:r>
      <w:proofErr w:type="spellStart"/>
      <w:r w:rsidRPr="00330794">
        <w:rPr>
          <w:i/>
          <w:sz w:val="22"/>
          <w:szCs w:val="22"/>
        </w:rPr>
        <w:t>legislativo</w:t>
      </w:r>
      <w:proofErr w:type="spellEnd"/>
      <w:r w:rsidRPr="00330794">
        <w:rPr>
          <w:i/>
          <w:sz w:val="22"/>
          <w:szCs w:val="22"/>
        </w:rPr>
        <w:t xml:space="preserve"> n. 81 del 2015</w:t>
      </w:r>
    </w:p>
    <w:p w14:paraId="4151AB07" w14:textId="77777777" w:rsidR="00073765" w:rsidRPr="00330794" w:rsidRDefault="00073765" w:rsidP="00073765">
      <w:pPr>
        <w:pStyle w:val="Corpotesto"/>
        <w:spacing w:before="11"/>
        <w:rPr>
          <w:rFonts w:ascii="Times New Roman" w:hAnsi="Times New Roman"/>
          <w:sz w:val="22"/>
          <w:szCs w:val="22"/>
        </w:rPr>
      </w:pPr>
    </w:p>
    <w:p w14:paraId="751B1231" w14:textId="77777777" w:rsidR="00073765" w:rsidRPr="00330794" w:rsidRDefault="00073765" w:rsidP="00073765">
      <w:pPr>
        <w:pStyle w:val="Corpotesto"/>
        <w:ind w:right="120"/>
        <w:rPr>
          <w:rFonts w:ascii="Times New Roman" w:hAnsi="Times New Roman"/>
          <w:sz w:val="22"/>
          <w:szCs w:val="22"/>
        </w:rPr>
      </w:pPr>
      <w:r w:rsidRPr="00330794">
        <w:rPr>
          <w:rFonts w:ascii="Times New Roman" w:hAnsi="Times New Roman"/>
          <w:sz w:val="22"/>
          <w:szCs w:val="22"/>
        </w:rPr>
        <w:t>attraverso la definizione della durata, dei contenuti e dell'organizzazione didattica dei percorsi, nonché la tipologia dei destinatari dei contratti.</w:t>
      </w:r>
    </w:p>
    <w:p w14:paraId="77AB590E" w14:textId="77777777" w:rsidR="00073765" w:rsidRPr="00330794" w:rsidRDefault="00073765" w:rsidP="00073765">
      <w:pPr>
        <w:pStyle w:val="Corpotesto"/>
        <w:spacing w:before="6"/>
        <w:rPr>
          <w:rFonts w:ascii="Times New Roman" w:hAnsi="Times New Roman"/>
          <w:sz w:val="22"/>
          <w:szCs w:val="22"/>
        </w:rPr>
      </w:pPr>
      <w:r w:rsidRPr="00330794">
        <w:rPr>
          <w:rFonts w:ascii="Times New Roman" w:hAnsi="Times New Roman"/>
          <w:noProof/>
          <w:sz w:val="22"/>
          <w:szCs w:val="22"/>
        </w:rPr>
        <mc:AlternateContent>
          <mc:Choice Requires="wpg">
            <w:drawing>
              <wp:anchor distT="0" distB="0" distL="0" distR="0" simplePos="0" relativeHeight="251660288" behindDoc="0" locked="0" layoutInCell="1" allowOverlap="1" wp14:anchorId="56B87166" wp14:editId="7CE341CC">
                <wp:simplePos x="0" y="0"/>
                <wp:positionH relativeFrom="page">
                  <wp:posOffset>709295</wp:posOffset>
                </wp:positionH>
                <wp:positionV relativeFrom="paragraph">
                  <wp:posOffset>236855</wp:posOffset>
                </wp:positionV>
                <wp:extent cx="6136640" cy="20955"/>
                <wp:effectExtent l="4445" t="10160" r="2540" b="6985"/>
                <wp:wrapTopAndBottom/>
                <wp:docPr id="99"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6640" cy="20955"/>
                          <a:chOff x="1117" y="373"/>
                          <a:chExt cx="9664" cy="33"/>
                        </a:xfrm>
                      </wpg:grpSpPr>
                      <wps:wsp>
                        <wps:cNvPr id="100" name="Line 302"/>
                        <wps:cNvCnPr>
                          <a:cxnSpLocks noChangeShapeType="1"/>
                        </wps:cNvCnPr>
                        <wps:spPr bwMode="auto">
                          <a:xfrm>
                            <a:off x="1132" y="389"/>
                            <a:ext cx="9632" cy="0"/>
                          </a:xfrm>
                          <a:prstGeom prst="line">
                            <a:avLst/>
                          </a:prstGeom>
                          <a:noFill/>
                          <a:ln w="19669">
                            <a:solidFill>
                              <a:srgbClr val="ADAFB1"/>
                            </a:solidFill>
                            <a:round/>
                            <a:headEnd/>
                            <a:tailEnd/>
                          </a:ln>
                          <a:extLst>
                            <a:ext uri="{909E8E84-426E-40DD-AFC4-6F175D3DCCD1}">
                              <a14:hiddenFill xmlns:a14="http://schemas.microsoft.com/office/drawing/2010/main">
                                <a:noFill/>
                              </a14:hiddenFill>
                            </a:ext>
                          </a:extLst>
                        </wps:spPr>
                        <wps:bodyPr/>
                      </wps:wsp>
                      <wps:wsp>
                        <wps:cNvPr id="101" name="Line 301"/>
                        <wps:cNvCnPr>
                          <a:cxnSpLocks noChangeShapeType="1"/>
                        </wps:cNvCnPr>
                        <wps:spPr bwMode="auto">
                          <a:xfrm>
                            <a:off x="1132" y="377"/>
                            <a:ext cx="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102" name="Line 300"/>
                        <wps:cNvCnPr>
                          <a:cxnSpLocks noChangeShapeType="1"/>
                        </wps:cNvCnPr>
                        <wps:spPr bwMode="auto">
                          <a:xfrm>
                            <a:off x="1132" y="377"/>
                            <a:ext cx="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103" name="Line 299"/>
                        <wps:cNvCnPr>
                          <a:cxnSpLocks noChangeShapeType="1"/>
                        </wps:cNvCnPr>
                        <wps:spPr bwMode="auto">
                          <a:xfrm>
                            <a:off x="1137" y="377"/>
                            <a:ext cx="962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104" name="Line 298"/>
                        <wps:cNvCnPr>
                          <a:cxnSpLocks noChangeShapeType="1"/>
                        </wps:cNvCnPr>
                        <wps:spPr bwMode="auto">
                          <a:xfrm>
                            <a:off x="10762" y="377"/>
                            <a:ext cx="5" cy="0"/>
                          </a:xfrm>
                          <a:prstGeom prst="line">
                            <a:avLst/>
                          </a:prstGeom>
                          <a:noFill/>
                          <a:ln w="3048">
                            <a:solidFill>
                              <a:srgbClr val="E4E5E6"/>
                            </a:solidFill>
                            <a:round/>
                            <a:headEnd/>
                            <a:tailEnd/>
                          </a:ln>
                          <a:extLst>
                            <a:ext uri="{909E8E84-426E-40DD-AFC4-6F175D3DCCD1}">
                              <a14:hiddenFill xmlns:a14="http://schemas.microsoft.com/office/drawing/2010/main">
                                <a:noFill/>
                              </a14:hiddenFill>
                            </a:ext>
                          </a:extLst>
                        </wps:spPr>
                        <wps:bodyPr/>
                      </wps:wsp>
                      <wps:wsp>
                        <wps:cNvPr id="105" name="Line 297"/>
                        <wps:cNvCnPr>
                          <a:cxnSpLocks noChangeShapeType="1"/>
                        </wps:cNvCnPr>
                        <wps:spPr bwMode="auto">
                          <a:xfrm>
                            <a:off x="10762" y="377"/>
                            <a:ext cx="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106" name="Line 296"/>
                        <wps:cNvCnPr>
                          <a:cxnSpLocks noChangeShapeType="1"/>
                        </wps:cNvCnPr>
                        <wps:spPr bwMode="auto">
                          <a:xfrm>
                            <a:off x="1132" y="390"/>
                            <a:ext cx="5" cy="0"/>
                          </a:xfrm>
                          <a:prstGeom prst="line">
                            <a:avLst/>
                          </a:prstGeom>
                          <a:noFill/>
                          <a:ln w="13716">
                            <a:solidFill>
                              <a:srgbClr val="ADAFB1"/>
                            </a:solidFill>
                            <a:round/>
                            <a:headEnd/>
                            <a:tailEnd/>
                          </a:ln>
                          <a:extLst>
                            <a:ext uri="{909E8E84-426E-40DD-AFC4-6F175D3DCCD1}">
                              <a14:hiddenFill xmlns:a14="http://schemas.microsoft.com/office/drawing/2010/main">
                                <a:noFill/>
                              </a14:hiddenFill>
                            </a:ext>
                          </a:extLst>
                        </wps:spPr>
                        <wps:bodyPr/>
                      </wps:wsp>
                      <wps:wsp>
                        <wps:cNvPr id="107" name="Line 295"/>
                        <wps:cNvCnPr>
                          <a:cxnSpLocks noChangeShapeType="1"/>
                        </wps:cNvCnPr>
                        <wps:spPr bwMode="auto">
                          <a:xfrm>
                            <a:off x="10762" y="390"/>
                            <a:ext cx="5" cy="0"/>
                          </a:xfrm>
                          <a:prstGeom prst="line">
                            <a:avLst/>
                          </a:prstGeom>
                          <a:noFill/>
                          <a:ln w="13716">
                            <a:solidFill>
                              <a:srgbClr val="E4E5E6"/>
                            </a:solidFill>
                            <a:round/>
                            <a:headEnd/>
                            <a:tailEnd/>
                          </a:ln>
                          <a:extLst>
                            <a:ext uri="{909E8E84-426E-40DD-AFC4-6F175D3DCCD1}">
                              <a14:hiddenFill xmlns:a14="http://schemas.microsoft.com/office/drawing/2010/main">
                                <a:noFill/>
                              </a14:hiddenFill>
                            </a:ext>
                          </a:extLst>
                        </wps:spPr>
                        <wps:bodyPr/>
                      </wps:wsp>
                      <wps:wsp>
                        <wps:cNvPr id="108" name="Line 294"/>
                        <wps:cNvCnPr>
                          <a:cxnSpLocks noChangeShapeType="1"/>
                        </wps:cNvCnPr>
                        <wps:spPr bwMode="auto">
                          <a:xfrm>
                            <a:off x="1132" y="403"/>
                            <a:ext cx="5" cy="0"/>
                          </a:xfrm>
                          <a:prstGeom prst="line">
                            <a:avLst/>
                          </a:prstGeom>
                          <a:noFill/>
                          <a:ln w="3036">
                            <a:solidFill>
                              <a:srgbClr val="ADAFB1"/>
                            </a:solidFill>
                            <a:round/>
                            <a:headEnd/>
                            <a:tailEnd/>
                          </a:ln>
                          <a:extLst>
                            <a:ext uri="{909E8E84-426E-40DD-AFC4-6F175D3DCCD1}">
                              <a14:hiddenFill xmlns:a14="http://schemas.microsoft.com/office/drawing/2010/main">
                                <a:noFill/>
                              </a14:hiddenFill>
                            </a:ext>
                          </a:extLst>
                        </wps:spPr>
                        <wps:bodyPr/>
                      </wps:wsp>
                      <wps:wsp>
                        <wps:cNvPr id="109" name="Line 293"/>
                        <wps:cNvCnPr>
                          <a:cxnSpLocks noChangeShapeType="1"/>
                        </wps:cNvCnPr>
                        <wps:spPr bwMode="auto">
                          <a:xfrm>
                            <a:off x="1132" y="403"/>
                            <a:ext cx="5" cy="0"/>
                          </a:xfrm>
                          <a:prstGeom prst="line">
                            <a:avLst/>
                          </a:prstGeom>
                          <a:noFill/>
                          <a:ln w="3036">
                            <a:solidFill>
                              <a:srgbClr val="E4E5E6"/>
                            </a:solidFill>
                            <a:round/>
                            <a:headEnd/>
                            <a:tailEnd/>
                          </a:ln>
                          <a:extLst>
                            <a:ext uri="{909E8E84-426E-40DD-AFC4-6F175D3DCCD1}">
                              <a14:hiddenFill xmlns:a14="http://schemas.microsoft.com/office/drawing/2010/main">
                                <a:noFill/>
                              </a14:hiddenFill>
                            </a:ext>
                          </a:extLst>
                        </wps:spPr>
                        <wps:bodyPr/>
                      </wps:wsp>
                      <wps:wsp>
                        <wps:cNvPr id="110" name="Line 292"/>
                        <wps:cNvCnPr>
                          <a:cxnSpLocks noChangeShapeType="1"/>
                        </wps:cNvCnPr>
                        <wps:spPr bwMode="auto">
                          <a:xfrm>
                            <a:off x="1137" y="403"/>
                            <a:ext cx="9625" cy="0"/>
                          </a:xfrm>
                          <a:prstGeom prst="line">
                            <a:avLst/>
                          </a:prstGeom>
                          <a:noFill/>
                          <a:ln w="3036">
                            <a:solidFill>
                              <a:srgbClr val="E4E5E6"/>
                            </a:solidFill>
                            <a:round/>
                            <a:headEnd/>
                            <a:tailEnd/>
                          </a:ln>
                          <a:extLst>
                            <a:ext uri="{909E8E84-426E-40DD-AFC4-6F175D3DCCD1}">
                              <a14:hiddenFill xmlns:a14="http://schemas.microsoft.com/office/drawing/2010/main">
                                <a:noFill/>
                              </a14:hiddenFill>
                            </a:ext>
                          </a:extLst>
                        </wps:spPr>
                        <wps:bodyPr/>
                      </wps:wsp>
                      <wps:wsp>
                        <wps:cNvPr id="111" name="Line 291"/>
                        <wps:cNvCnPr>
                          <a:cxnSpLocks noChangeShapeType="1"/>
                        </wps:cNvCnPr>
                        <wps:spPr bwMode="auto">
                          <a:xfrm>
                            <a:off x="10762" y="403"/>
                            <a:ext cx="5" cy="0"/>
                          </a:xfrm>
                          <a:prstGeom prst="line">
                            <a:avLst/>
                          </a:prstGeom>
                          <a:noFill/>
                          <a:ln w="3036">
                            <a:solidFill>
                              <a:srgbClr val="E4E5E6"/>
                            </a:solidFill>
                            <a:round/>
                            <a:headEnd/>
                            <a:tailEnd/>
                          </a:ln>
                          <a:extLst>
                            <a:ext uri="{909E8E84-426E-40DD-AFC4-6F175D3DCCD1}">
                              <a14:hiddenFill xmlns:a14="http://schemas.microsoft.com/office/drawing/2010/main">
                                <a:noFill/>
                              </a14:hiddenFill>
                            </a:ext>
                          </a:extLst>
                        </wps:spPr>
                        <wps:bodyPr/>
                      </wps:wsp>
                      <wps:wsp>
                        <wps:cNvPr id="112" name="Line 290"/>
                        <wps:cNvCnPr>
                          <a:cxnSpLocks noChangeShapeType="1"/>
                        </wps:cNvCnPr>
                        <wps:spPr bwMode="auto">
                          <a:xfrm>
                            <a:off x="10762" y="403"/>
                            <a:ext cx="5" cy="0"/>
                          </a:xfrm>
                          <a:prstGeom prst="line">
                            <a:avLst/>
                          </a:prstGeom>
                          <a:noFill/>
                          <a:ln w="3036">
                            <a:solidFill>
                              <a:srgbClr val="E4E5E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470424" id="Group 289" o:spid="_x0000_s1026" style="position:absolute;margin-left:55.85pt;margin-top:18.65pt;width:483.2pt;height:1.65pt;z-index:251660288;mso-wrap-distance-left:0;mso-wrap-distance-right:0;mso-position-horizontal-relative:page" coordorigin="1117,373" coordsize="966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">
                <v:line id="Line 302" o:spid="_x0000_s1027" style="position:absolute;visibility:visible;mso-wrap-style:square" from="1132,389" to="10764,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" strokecolor="#adafb1" strokeweight=".54636mm"/>
                <v:line id="Line 301" o:spid="_x0000_s1028" style="position:absolute;visibility:visible;mso-wrap-style:square" from="1132,377" to="1137,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" strokecolor="#adafb1" strokeweight=".24pt"/>
                <v:line id="Line 300" o:spid="_x0000_s1029" style="position:absolute;visibility:visible;mso-wrap-style:square" from="1132,377" to="1137,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" strokecolor="#adafb1" strokeweight=".24pt"/>
                <v:line id="Line 299" o:spid="_x0000_s1030" style="position:absolute;visibility:visible;mso-wrap-style:square" from="1137,377" to="1076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" strokecolor="#adafb1" strokeweight=".24pt"/>
                <v:line id="Line 298" o:spid="_x0000_s1031" style="position:absolute;visibility:visible;mso-wrap-style:square" from="10762,377" to="10767,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" strokecolor="#e4e5e6" strokeweight=".24pt"/>
                <v:line id="Line 297" o:spid="_x0000_s1032" style="position:absolute;visibility:visible;mso-wrap-style:square" from="10762,377" to="10767,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" strokecolor="#adafb1" strokeweight=".24pt"/>
                <v:line id="Line 296" o:spid="_x0000_s1033" style="position:absolute;visibility:visible;mso-wrap-style:square" from="1132,390" to="1137,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" strokecolor="#adafb1" strokeweight="1.08pt"/>
                <v:line id="Line 295" o:spid="_x0000_s1034" style="position:absolute;visibility:visible;mso-wrap-style:square" from="10762,390" to="10767,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" strokecolor="#e4e5e6" strokeweight="1.08pt"/>
                <v:line id="Line 294" o:spid="_x0000_s1035" style="position:absolute;visibility:visible;mso-wrap-style:square" from="1132,403" to="113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" strokecolor="#adafb1" strokeweight=".08433mm"/>
                <v:line id="Line 293" o:spid="_x0000_s1036" style="position:absolute;visibility:visible;mso-wrap-style:square" from="1132,403" to="113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" strokecolor="#e4e5e6" strokeweight=".08433mm"/>
                <v:line id="Line 292" o:spid="_x0000_s1037" style="position:absolute;visibility:visible;mso-wrap-style:square" from="1137,403" to="10762,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" strokecolor="#e4e5e6" strokeweight=".08433mm"/>
                <v:line id="Line 291" o:spid="_x0000_s1038" style="position:absolute;visibility:visible;mso-wrap-style:square" from="10762,403" to="1076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" strokecolor="#e4e5e6" strokeweight=".08433mm"/>
                <v:line id="Line 290" o:spid="_x0000_s1039" style="position:absolute;visibility:visible;mso-wrap-style:square" from="10762,403" to="1076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" strokecolor="#e4e5e6" strokeweight=".08433mm"/>
                <w10:wrap type="topAndBottom" anchorx="page"/>
              </v:group>
            </w:pict>
          </mc:Fallback>
        </mc:AlternateContent>
      </w:r>
    </w:p>
    <w:p w14:paraId="038467B3" w14:textId="77777777" w:rsidR="00073765" w:rsidRPr="00330794" w:rsidRDefault="00073765" w:rsidP="00073765">
      <w:pPr>
        <w:pStyle w:val="Corpotesto"/>
        <w:spacing w:before="4"/>
        <w:rPr>
          <w:rFonts w:ascii="Times New Roman" w:hAnsi="Times New Roman"/>
          <w:sz w:val="22"/>
          <w:szCs w:val="22"/>
        </w:rPr>
      </w:pPr>
    </w:p>
    <w:p w14:paraId="098AEA04" w14:textId="77777777" w:rsidR="00073765" w:rsidRPr="00330794" w:rsidRDefault="00073765" w:rsidP="00073765">
      <w:pPr>
        <w:spacing w:before="51"/>
        <w:rPr>
          <w:i/>
          <w:sz w:val="22"/>
          <w:szCs w:val="22"/>
        </w:rPr>
      </w:pPr>
      <w:r w:rsidRPr="00330794">
        <w:rPr>
          <w:b/>
          <w:sz w:val="22"/>
          <w:szCs w:val="22"/>
        </w:rPr>
        <w:t xml:space="preserve">Art. 2 </w:t>
      </w:r>
      <w:proofErr w:type="spellStart"/>
      <w:r w:rsidRPr="00330794">
        <w:rPr>
          <w:i/>
          <w:sz w:val="22"/>
          <w:szCs w:val="22"/>
        </w:rPr>
        <w:t>Tipologia</w:t>
      </w:r>
      <w:proofErr w:type="spellEnd"/>
      <w:r w:rsidRPr="00330794">
        <w:rPr>
          <w:i/>
          <w:sz w:val="22"/>
          <w:szCs w:val="22"/>
        </w:rPr>
        <w:t xml:space="preserve"> e </w:t>
      </w:r>
      <w:proofErr w:type="spellStart"/>
      <w:r w:rsidRPr="00330794">
        <w:rPr>
          <w:i/>
          <w:sz w:val="22"/>
          <w:szCs w:val="22"/>
        </w:rPr>
        <w:t>durata</w:t>
      </w:r>
      <w:proofErr w:type="spellEnd"/>
      <w:r w:rsidRPr="00330794">
        <w:rPr>
          <w:i/>
          <w:sz w:val="22"/>
          <w:szCs w:val="22"/>
        </w:rPr>
        <w:t xml:space="preserve"> dei </w:t>
      </w:r>
      <w:proofErr w:type="spellStart"/>
      <w:r w:rsidRPr="00330794">
        <w:rPr>
          <w:i/>
          <w:sz w:val="22"/>
          <w:szCs w:val="22"/>
        </w:rPr>
        <w:t>percorsi</w:t>
      </w:r>
      <w:proofErr w:type="spellEnd"/>
    </w:p>
    <w:p w14:paraId="31404078" w14:textId="77777777" w:rsidR="00073765" w:rsidRPr="00330794" w:rsidRDefault="00073765" w:rsidP="00073765">
      <w:pPr>
        <w:pStyle w:val="Corpotesto"/>
        <w:spacing w:before="2"/>
        <w:rPr>
          <w:rFonts w:ascii="Times New Roman" w:hAnsi="Times New Roman"/>
          <w:i/>
          <w:sz w:val="22"/>
          <w:szCs w:val="22"/>
        </w:rPr>
      </w:pPr>
    </w:p>
    <w:p w14:paraId="08F60B19" w14:textId="0D6B63C0" w:rsidR="00073765" w:rsidRPr="00330794" w:rsidRDefault="00073765" w:rsidP="00073765">
      <w:pPr>
        <w:pStyle w:val="Paragrafoelenco"/>
        <w:widowControl w:val="0"/>
        <w:numPr>
          <w:ilvl w:val="0"/>
          <w:numId w:val="35"/>
        </w:numPr>
        <w:tabs>
          <w:tab w:val="left" w:pos="608"/>
        </w:tabs>
        <w:spacing w:after="0" w:line="240" w:lineRule="auto"/>
        <w:ind w:left="0" w:right="120" w:firstLine="0"/>
        <w:contextualSpacing w:val="0"/>
        <w:jc w:val="both"/>
        <w:rPr>
          <w:rFonts w:ascii="Times New Roman" w:hAnsi="Times New Roman"/>
        </w:rPr>
      </w:pPr>
      <w:r w:rsidRPr="00330794">
        <w:rPr>
          <w:rFonts w:ascii="Times New Roman" w:hAnsi="Times New Roman"/>
        </w:rPr>
        <w:t>Il presente protocollo individua le modalità di attuazione dell</w:t>
      </w:r>
      <w:r w:rsidR="000D6AF5">
        <w:rPr>
          <w:rFonts w:ascii="Times New Roman" w:hAnsi="Times New Roman"/>
        </w:rPr>
        <w:t>e</w:t>
      </w:r>
      <w:r w:rsidRPr="00330794">
        <w:rPr>
          <w:rFonts w:ascii="Times New Roman" w:hAnsi="Times New Roman"/>
        </w:rPr>
        <w:t xml:space="preserve"> seguenti tipologie di</w:t>
      </w:r>
      <w:r w:rsidRPr="00330794">
        <w:rPr>
          <w:rFonts w:ascii="Times New Roman" w:hAnsi="Times New Roman"/>
          <w:spacing w:val="-8"/>
        </w:rPr>
        <w:t xml:space="preserve"> </w:t>
      </w:r>
      <w:r w:rsidRPr="00330794">
        <w:rPr>
          <w:rFonts w:ascii="Times New Roman" w:hAnsi="Times New Roman"/>
        </w:rPr>
        <w:t>percorsi:</w:t>
      </w:r>
    </w:p>
    <w:p w14:paraId="621466D7" w14:textId="77777777" w:rsidR="00073765" w:rsidRPr="00330794" w:rsidRDefault="00073765" w:rsidP="00073765">
      <w:pPr>
        <w:pStyle w:val="Corpotesto"/>
        <w:spacing w:before="11"/>
        <w:rPr>
          <w:rFonts w:ascii="Times New Roman" w:hAnsi="Times New Roman"/>
          <w:sz w:val="22"/>
          <w:szCs w:val="22"/>
        </w:rPr>
      </w:pPr>
    </w:p>
    <w:p w14:paraId="43BA3F1D" w14:textId="521954FF" w:rsidR="00073765" w:rsidRPr="00330794" w:rsidRDefault="00073765" w:rsidP="00073765">
      <w:pPr>
        <w:tabs>
          <w:tab w:val="left" w:pos="4948"/>
          <w:tab w:val="right" w:pos="9766"/>
        </w:tabs>
        <w:ind w:right="111"/>
        <w:rPr>
          <w:sz w:val="22"/>
          <w:szCs w:val="22"/>
        </w:rPr>
      </w:pPr>
      <w:proofErr w:type="spellStart"/>
      <w:r w:rsidRPr="00330794">
        <w:rPr>
          <w:sz w:val="22"/>
          <w:szCs w:val="22"/>
        </w:rPr>
        <w:t>apprendistato</w:t>
      </w:r>
      <w:proofErr w:type="spellEnd"/>
      <w:r w:rsidRPr="00330794">
        <w:rPr>
          <w:sz w:val="22"/>
          <w:szCs w:val="22"/>
        </w:rPr>
        <w:t xml:space="preserve"> </w:t>
      </w:r>
      <w:proofErr w:type="spellStart"/>
      <w:r w:rsidRPr="00330794">
        <w:rPr>
          <w:sz w:val="22"/>
          <w:szCs w:val="22"/>
        </w:rPr>
        <w:t>finalizzato</w:t>
      </w:r>
      <w:proofErr w:type="spellEnd"/>
      <w:r w:rsidRPr="00330794">
        <w:rPr>
          <w:sz w:val="22"/>
          <w:szCs w:val="22"/>
        </w:rPr>
        <w:t xml:space="preserve"> al </w:t>
      </w:r>
      <w:proofErr w:type="spellStart"/>
      <w:r w:rsidRPr="00330794">
        <w:rPr>
          <w:sz w:val="22"/>
          <w:szCs w:val="22"/>
        </w:rPr>
        <w:t>conseguimento</w:t>
      </w:r>
      <w:proofErr w:type="spellEnd"/>
      <w:r w:rsidRPr="00330794">
        <w:rPr>
          <w:sz w:val="22"/>
          <w:szCs w:val="22"/>
        </w:rPr>
        <w:t xml:space="preserve"> di un </w:t>
      </w:r>
      <w:proofErr w:type="spellStart"/>
      <w:r w:rsidRPr="00330794">
        <w:rPr>
          <w:sz w:val="22"/>
          <w:szCs w:val="22"/>
        </w:rPr>
        <w:t>titolo</w:t>
      </w:r>
      <w:proofErr w:type="spellEnd"/>
      <w:r w:rsidRPr="00330794">
        <w:rPr>
          <w:sz w:val="22"/>
          <w:szCs w:val="22"/>
        </w:rPr>
        <w:t xml:space="preserve"> di studio </w:t>
      </w:r>
      <w:proofErr w:type="spellStart"/>
      <w:r w:rsidRPr="00330794">
        <w:rPr>
          <w:sz w:val="22"/>
          <w:szCs w:val="22"/>
        </w:rPr>
        <w:t>universitario</w:t>
      </w:r>
      <w:proofErr w:type="spellEnd"/>
      <w:r w:rsidRPr="00330794">
        <w:rPr>
          <w:sz w:val="22"/>
          <w:szCs w:val="22"/>
        </w:rPr>
        <w:t xml:space="preserve">, </w:t>
      </w:r>
      <w:proofErr w:type="spellStart"/>
      <w:r w:rsidRPr="00330794">
        <w:rPr>
          <w:sz w:val="22"/>
          <w:szCs w:val="22"/>
        </w:rPr>
        <w:t>compresi</w:t>
      </w:r>
      <w:proofErr w:type="spellEnd"/>
      <w:r w:rsidRPr="00330794">
        <w:rPr>
          <w:sz w:val="22"/>
          <w:szCs w:val="22"/>
        </w:rPr>
        <w:t xml:space="preserve"> </w:t>
      </w:r>
      <w:proofErr w:type="spellStart"/>
      <w:r w:rsidRPr="00330794">
        <w:rPr>
          <w:sz w:val="22"/>
          <w:szCs w:val="22"/>
        </w:rPr>
        <w:t>i</w:t>
      </w:r>
      <w:proofErr w:type="spellEnd"/>
      <w:r w:rsidRPr="00330794">
        <w:rPr>
          <w:sz w:val="22"/>
          <w:szCs w:val="22"/>
        </w:rPr>
        <w:t xml:space="preserve"> </w:t>
      </w:r>
      <w:proofErr w:type="spellStart"/>
      <w:r w:rsidRPr="00330794">
        <w:rPr>
          <w:sz w:val="22"/>
          <w:szCs w:val="22"/>
        </w:rPr>
        <w:t>dottorati</w:t>
      </w:r>
      <w:proofErr w:type="spellEnd"/>
      <w:r w:rsidR="000D6AF5">
        <w:rPr>
          <w:sz w:val="22"/>
          <w:szCs w:val="22"/>
        </w:rPr>
        <w:t xml:space="preserve"> e </w:t>
      </w:r>
      <w:proofErr w:type="spellStart"/>
      <w:r w:rsidR="000D6AF5">
        <w:rPr>
          <w:sz w:val="22"/>
          <w:szCs w:val="22"/>
        </w:rPr>
        <w:t>dell’alta</w:t>
      </w:r>
      <w:proofErr w:type="spellEnd"/>
      <w:r w:rsidR="000D6AF5">
        <w:rPr>
          <w:sz w:val="22"/>
          <w:szCs w:val="22"/>
        </w:rPr>
        <w:t xml:space="preserve"> </w:t>
      </w:r>
      <w:proofErr w:type="spellStart"/>
      <w:r w:rsidR="000D6AF5">
        <w:rPr>
          <w:sz w:val="22"/>
          <w:szCs w:val="22"/>
        </w:rPr>
        <w:t>formazione</w:t>
      </w:r>
      <w:proofErr w:type="spellEnd"/>
      <w:r w:rsidR="000D6AF5">
        <w:rPr>
          <w:sz w:val="22"/>
          <w:szCs w:val="22"/>
        </w:rPr>
        <w:t xml:space="preserve"> </w:t>
      </w:r>
      <w:proofErr w:type="spellStart"/>
      <w:r w:rsidR="000D6AF5">
        <w:rPr>
          <w:sz w:val="22"/>
          <w:szCs w:val="22"/>
        </w:rPr>
        <w:t>artistico</w:t>
      </w:r>
      <w:proofErr w:type="spellEnd"/>
      <w:r w:rsidR="000D6AF5">
        <w:rPr>
          <w:sz w:val="22"/>
          <w:szCs w:val="22"/>
        </w:rPr>
        <w:t xml:space="preserve"> musicale e </w:t>
      </w:r>
      <w:proofErr w:type="spellStart"/>
      <w:r w:rsidR="000D6AF5">
        <w:rPr>
          <w:sz w:val="22"/>
          <w:szCs w:val="22"/>
        </w:rPr>
        <w:t>coreutica</w:t>
      </w:r>
      <w:proofErr w:type="spellEnd"/>
      <w:r w:rsidR="000D6AF5">
        <w:rPr>
          <w:sz w:val="22"/>
          <w:szCs w:val="22"/>
        </w:rPr>
        <w:t xml:space="preserve"> ai </w:t>
      </w:r>
      <w:proofErr w:type="spellStart"/>
      <w:r w:rsidR="000D6AF5">
        <w:rPr>
          <w:sz w:val="22"/>
          <w:szCs w:val="22"/>
        </w:rPr>
        <w:t>sensi</w:t>
      </w:r>
      <w:proofErr w:type="spellEnd"/>
      <w:r w:rsidR="000D6AF5">
        <w:rPr>
          <w:sz w:val="22"/>
          <w:szCs w:val="22"/>
        </w:rPr>
        <w:t xml:space="preserve"> della </w:t>
      </w:r>
      <w:proofErr w:type="spellStart"/>
      <w:r w:rsidR="000D6AF5" w:rsidRPr="000D6AF5">
        <w:rPr>
          <w:i/>
          <w:sz w:val="22"/>
          <w:szCs w:val="22"/>
        </w:rPr>
        <w:t>legge</w:t>
      </w:r>
      <w:proofErr w:type="spellEnd"/>
      <w:r w:rsidR="000D6AF5" w:rsidRPr="000D6AF5">
        <w:rPr>
          <w:i/>
          <w:sz w:val="22"/>
          <w:szCs w:val="22"/>
        </w:rPr>
        <w:t xml:space="preserve"> 30 </w:t>
      </w:r>
      <w:proofErr w:type="spellStart"/>
      <w:r w:rsidR="000D6AF5" w:rsidRPr="000D6AF5">
        <w:rPr>
          <w:i/>
          <w:sz w:val="22"/>
          <w:szCs w:val="22"/>
        </w:rPr>
        <w:t>dicembre</w:t>
      </w:r>
      <w:proofErr w:type="spellEnd"/>
      <w:r w:rsidR="000D6AF5" w:rsidRPr="000D6AF5">
        <w:rPr>
          <w:i/>
          <w:sz w:val="22"/>
          <w:szCs w:val="22"/>
        </w:rPr>
        <w:t xml:space="preserve"> 2010, n. 240</w:t>
      </w:r>
    </w:p>
    <w:p w14:paraId="5B1422C9" w14:textId="77777777" w:rsidR="00073765" w:rsidRPr="00330794" w:rsidRDefault="00073765" w:rsidP="00073765">
      <w:pPr>
        <w:tabs>
          <w:tab w:val="left" w:pos="4948"/>
          <w:tab w:val="right" w:pos="9766"/>
        </w:tabs>
        <w:ind w:right="111"/>
        <w:rPr>
          <w:sz w:val="22"/>
          <w:szCs w:val="22"/>
        </w:rPr>
      </w:pPr>
    </w:p>
    <w:p w14:paraId="75670721" w14:textId="77777777" w:rsidR="00073765" w:rsidRPr="00330794" w:rsidRDefault="00073765" w:rsidP="00073765">
      <w:pPr>
        <w:pStyle w:val="Paragrafoelenco"/>
        <w:widowControl w:val="0"/>
        <w:numPr>
          <w:ilvl w:val="0"/>
          <w:numId w:val="35"/>
        </w:numPr>
        <w:tabs>
          <w:tab w:val="left" w:pos="546"/>
        </w:tabs>
        <w:spacing w:before="1" w:after="0" w:line="240" w:lineRule="auto"/>
        <w:ind w:left="0" w:right="112" w:firstLine="0"/>
        <w:contextualSpacing w:val="0"/>
        <w:jc w:val="both"/>
        <w:rPr>
          <w:rFonts w:ascii="Times New Roman" w:hAnsi="Times New Roman"/>
        </w:rPr>
      </w:pPr>
      <w:r w:rsidRPr="00330794">
        <w:rPr>
          <w:rFonts w:ascii="Times New Roman" w:hAnsi="Times New Roman"/>
        </w:rPr>
        <w:t>I criteri per la definizione della durata dei contratti di apprendistato di cui al comma 1 nonché per la durata della formazione interna ed esterna sono definiti agli articoli 4 e 5 del decreto</w:t>
      </w:r>
      <w:r w:rsidRPr="00330794">
        <w:rPr>
          <w:rFonts w:ascii="Times New Roman" w:hAnsi="Times New Roman"/>
          <w:spacing w:val="-17"/>
        </w:rPr>
        <w:t xml:space="preserve"> </w:t>
      </w:r>
      <w:r w:rsidRPr="00330794">
        <w:rPr>
          <w:rFonts w:ascii="Times New Roman" w:hAnsi="Times New Roman"/>
        </w:rPr>
        <w:t>attuativo.</w:t>
      </w:r>
    </w:p>
    <w:p w14:paraId="0C897A46" w14:textId="77777777" w:rsidR="00073765" w:rsidRPr="00330794" w:rsidRDefault="00073765" w:rsidP="00073765">
      <w:pPr>
        <w:rPr>
          <w:sz w:val="22"/>
          <w:szCs w:val="22"/>
        </w:rPr>
      </w:pPr>
    </w:p>
    <w:p w14:paraId="08414958" w14:textId="77777777" w:rsidR="00DA590B" w:rsidRDefault="00073765" w:rsidP="00073765">
      <w:pPr>
        <w:pStyle w:val="Paragrafoelenco"/>
        <w:widowControl w:val="0"/>
        <w:numPr>
          <w:ilvl w:val="0"/>
          <w:numId w:val="35"/>
        </w:numPr>
        <w:tabs>
          <w:tab w:val="left" w:pos="555"/>
        </w:tabs>
        <w:spacing w:before="38" w:after="0" w:line="240" w:lineRule="auto"/>
        <w:ind w:left="0" w:right="137" w:firstLine="0"/>
        <w:contextualSpacing w:val="0"/>
        <w:jc w:val="both"/>
        <w:rPr>
          <w:rFonts w:ascii="Times New Roman" w:hAnsi="Times New Roman"/>
        </w:rPr>
      </w:pPr>
      <w:r w:rsidRPr="00330794">
        <w:rPr>
          <w:rFonts w:ascii="Times New Roman" w:hAnsi="Times New Roman"/>
        </w:rPr>
        <w:t>La durata effettiva del contratto di apprendistato nonché la determinazione della formazione interna ed esterna sono definiti nell'ambito del piano formativo individuale di cui all'art. 4, in rapporto alla durata ordinamentale prevista per la qualificazione da conseguire e tenendo anche conto delle competenze possedute in ingresso dall'apprendista e delle funzioni e mansioni assegnate allo stesso nell'ambito dell'inquadramento</w:t>
      </w:r>
      <w:r w:rsidRPr="00330794">
        <w:rPr>
          <w:rFonts w:ascii="Times New Roman" w:hAnsi="Times New Roman"/>
          <w:spacing w:val="-19"/>
        </w:rPr>
        <w:t xml:space="preserve"> </w:t>
      </w:r>
      <w:r w:rsidRPr="00330794">
        <w:rPr>
          <w:rFonts w:ascii="Times New Roman" w:hAnsi="Times New Roman"/>
        </w:rPr>
        <w:t>contrattuale.</w:t>
      </w:r>
    </w:p>
    <w:p w14:paraId="4BA763CC" w14:textId="27638AF9" w:rsidR="00DA590B" w:rsidRDefault="00DA590B" w:rsidP="00DA590B">
      <w:pPr>
        <w:pStyle w:val="Paragrafoelenco"/>
        <w:rPr>
          <w:rFonts w:ascii="Times New Roman" w:hAnsi="Times New Roman"/>
        </w:rPr>
      </w:pPr>
    </w:p>
    <w:p w14:paraId="30D73CB6" w14:textId="77777777" w:rsidR="00766137" w:rsidRPr="00DA590B" w:rsidRDefault="00766137" w:rsidP="00DA590B">
      <w:pPr>
        <w:pStyle w:val="Paragrafoelenco"/>
        <w:rPr>
          <w:rFonts w:ascii="Times New Roman" w:hAnsi="Times New Roman"/>
        </w:rPr>
      </w:pPr>
    </w:p>
    <w:p w14:paraId="3F09E39C" w14:textId="5071004F" w:rsidR="00073765" w:rsidRPr="00DA590B" w:rsidRDefault="00073765" w:rsidP="00073765">
      <w:pPr>
        <w:pStyle w:val="Paragrafoelenco"/>
        <w:widowControl w:val="0"/>
        <w:numPr>
          <w:ilvl w:val="0"/>
          <w:numId w:val="35"/>
        </w:numPr>
        <w:tabs>
          <w:tab w:val="left" w:pos="555"/>
        </w:tabs>
        <w:spacing w:before="38" w:after="0" w:line="240" w:lineRule="auto"/>
        <w:ind w:left="0" w:right="137" w:firstLine="0"/>
        <w:contextualSpacing w:val="0"/>
        <w:jc w:val="both"/>
        <w:rPr>
          <w:rFonts w:ascii="Times New Roman" w:hAnsi="Times New Roman"/>
        </w:rPr>
      </w:pPr>
      <w:r w:rsidRPr="00DA590B">
        <w:rPr>
          <w:rFonts w:ascii="Times New Roman" w:hAnsi="Times New Roman"/>
        </w:rPr>
        <w:t>La durata de</w:t>
      </w:r>
      <w:r w:rsidR="002F68F0">
        <w:rPr>
          <w:rFonts w:ascii="Times New Roman" w:hAnsi="Times New Roman"/>
        </w:rPr>
        <w:t>l</w:t>
      </w:r>
      <w:r w:rsidRPr="00DA590B">
        <w:rPr>
          <w:rFonts w:ascii="Times New Roman" w:hAnsi="Times New Roman"/>
        </w:rPr>
        <w:t xml:space="preserve"> contratt</w:t>
      </w:r>
      <w:r w:rsidR="002F68F0">
        <w:rPr>
          <w:rFonts w:ascii="Times New Roman" w:hAnsi="Times New Roman"/>
        </w:rPr>
        <w:t>o</w:t>
      </w:r>
      <w:r w:rsidRPr="00DA590B">
        <w:rPr>
          <w:rFonts w:ascii="Times New Roman" w:hAnsi="Times New Roman"/>
        </w:rPr>
        <w:t xml:space="preserve"> di apprendistato per attività di ricerca non può essere inferiore a sei mesi ed è definita in rapporto alla durata del progetto di ricerca e non può essere superiore a tre anni, salva la facoltà delle regioni e delle provincie autonome di prevedere ipotesi di proroga del contratto fino ad un anno, in presenza di particolari esigenze legate al progetto di ricerca. </w:t>
      </w:r>
    </w:p>
    <w:p w14:paraId="796DBDA5" w14:textId="77777777" w:rsidR="00073765" w:rsidRPr="00330794" w:rsidRDefault="00073765" w:rsidP="00073765">
      <w:pPr>
        <w:pStyle w:val="Corpotesto"/>
        <w:rPr>
          <w:rFonts w:ascii="Times New Roman" w:hAnsi="Times New Roman"/>
          <w:sz w:val="22"/>
          <w:szCs w:val="22"/>
        </w:rPr>
      </w:pPr>
    </w:p>
    <w:p w14:paraId="02116B51" w14:textId="77777777" w:rsidR="00073765" w:rsidRPr="00330794" w:rsidRDefault="00073765" w:rsidP="00073765">
      <w:pPr>
        <w:spacing w:before="50"/>
        <w:rPr>
          <w:i/>
          <w:sz w:val="22"/>
          <w:szCs w:val="22"/>
        </w:rPr>
      </w:pPr>
      <w:r w:rsidRPr="00330794">
        <w:rPr>
          <w:b/>
          <w:sz w:val="22"/>
          <w:szCs w:val="22"/>
        </w:rPr>
        <w:t xml:space="preserve">Art. 3 </w:t>
      </w:r>
      <w:proofErr w:type="spellStart"/>
      <w:r w:rsidRPr="00330794">
        <w:rPr>
          <w:i/>
          <w:sz w:val="22"/>
          <w:szCs w:val="22"/>
        </w:rPr>
        <w:t>Tipologia</w:t>
      </w:r>
      <w:proofErr w:type="spellEnd"/>
      <w:r w:rsidRPr="00330794">
        <w:rPr>
          <w:i/>
          <w:sz w:val="22"/>
          <w:szCs w:val="22"/>
        </w:rPr>
        <w:t xml:space="preserve"> e </w:t>
      </w:r>
      <w:proofErr w:type="spellStart"/>
      <w:r w:rsidRPr="00330794">
        <w:rPr>
          <w:i/>
          <w:sz w:val="22"/>
          <w:szCs w:val="22"/>
        </w:rPr>
        <w:t>modalità</w:t>
      </w:r>
      <w:proofErr w:type="spellEnd"/>
      <w:r w:rsidRPr="00330794">
        <w:rPr>
          <w:i/>
          <w:sz w:val="22"/>
          <w:szCs w:val="22"/>
        </w:rPr>
        <w:t xml:space="preserve"> di </w:t>
      </w:r>
      <w:proofErr w:type="spellStart"/>
      <w:r w:rsidRPr="00330794">
        <w:rPr>
          <w:i/>
          <w:sz w:val="22"/>
          <w:szCs w:val="22"/>
        </w:rPr>
        <w:t>individuazione</w:t>
      </w:r>
      <w:proofErr w:type="spellEnd"/>
      <w:r w:rsidRPr="00330794">
        <w:rPr>
          <w:i/>
          <w:sz w:val="22"/>
          <w:szCs w:val="22"/>
        </w:rPr>
        <w:t xml:space="preserve"> dei </w:t>
      </w:r>
      <w:proofErr w:type="spellStart"/>
      <w:r w:rsidRPr="00330794">
        <w:rPr>
          <w:i/>
          <w:sz w:val="22"/>
          <w:szCs w:val="22"/>
        </w:rPr>
        <w:t>destinatari</w:t>
      </w:r>
      <w:proofErr w:type="spellEnd"/>
    </w:p>
    <w:p w14:paraId="714EA604" w14:textId="77777777" w:rsidR="00073765" w:rsidRPr="00330794" w:rsidRDefault="00073765" w:rsidP="00073765">
      <w:pPr>
        <w:pStyle w:val="Corpotesto"/>
        <w:spacing w:before="2"/>
        <w:rPr>
          <w:rFonts w:ascii="Times New Roman" w:hAnsi="Times New Roman"/>
          <w:i/>
          <w:sz w:val="22"/>
          <w:szCs w:val="22"/>
        </w:rPr>
      </w:pPr>
    </w:p>
    <w:p w14:paraId="7143CC02" w14:textId="77777777" w:rsidR="00073765" w:rsidRPr="00330794" w:rsidRDefault="00073765" w:rsidP="00073765">
      <w:pPr>
        <w:pStyle w:val="Paragrafoelenco"/>
        <w:widowControl w:val="0"/>
        <w:numPr>
          <w:ilvl w:val="0"/>
          <w:numId w:val="34"/>
        </w:numPr>
        <w:tabs>
          <w:tab w:val="left" w:pos="541"/>
        </w:tabs>
        <w:spacing w:after="0" w:line="240" w:lineRule="auto"/>
        <w:ind w:left="0" w:firstLine="0"/>
        <w:contextualSpacing w:val="0"/>
        <w:jc w:val="both"/>
        <w:rPr>
          <w:rFonts w:ascii="Times New Roman" w:hAnsi="Times New Roman"/>
        </w:rPr>
      </w:pPr>
      <w:r w:rsidRPr="00330794">
        <w:rPr>
          <w:rFonts w:ascii="Times New Roman" w:hAnsi="Times New Roman"/>
        </w:rPr>
        <w:t>Possono presentare candidatura per i percorsi di cui all'art.</w:t>
      </w:r>
      <w:r w:rsidRPr="00330794">
        <w:rPr>
          <w:rFonts w:ascii="Times New Roman" w:hAnsi="Times New Roman"/>
          <w:spacing w:val="-15"/>
        </w:rPr>
        <w:t xml:space="preserve"> </w:t>
      </w:r>
      <w:r w:rsidRPr="00330794">
        <w:rPr>
          <w:rFonts w:ascii="Times New Roman" w:hAnsi="Times New Roman"/>
        </w:rPr>
        <w:t>2.</w:t>
      </w:r>
    </w:p>
    <w:p w14:paraId="50F65080" w14:textId="77777777" w:rsidR="00073765" w:rsidRPr="00330794" w:rsidRDefault="00073765" w:rsidP="00073765">
      <w:pPr>
        <w:pStyle w:val="Corpotesto"/>
        <w:spacing w:before="11"/>
        <w:rPr>
          <w:rFonts w:ascii="Times New Roman" w:hAnsi="Times New Roman"/>
          <w:sz w:val="22"/>
          <w:szCs w:val="22"/>
        </w:rPr>
      </w:pPr>
    </w:p>
    <w:p w14:paraId="147B2E5F" w14:textId="1721FD12" w:rsidR="00073765" w:rsidRPr="00330794" w:rsidRDefault="00073765" w:rsidP="00073765">
      <w:pPr>
        <w:pStyle w:val="Corpotesto"/>
        <w:ind w:right="134"/>
        <w:rPr>
          <w:rFonts w:ascii="Times New Roman" w:hAnsi="Times New Roman"/>
          <w:sz w:val="22"/>
          <w:szCs w:val="22"/>
        </w:rPr>
      </w:pPr>
      <w:r w:rsidRPr="00330794">
        <w:rPr>
          <w:rFonts w:ascii="Times New Roman" w:hAnsi="Times New Roman"/>
          <w:sz w:val="22"/>
          <w:szCs w:val="22"/>
        </w:rPr>
        <w:t>i soggetti di età compresa tra i 18 e i 29 anni in possesso di diploma di istruzione secondaria superiore o di un diploma professionale conseguito nei percorsi di istruzione e formazione professionale integrato da un certificato di specializzazione tecnica superiore o del diploma di maturità professionale all'esito del corso annuale</w:t>
      </w:r>
      <w:r w:rsidRPr="00330794">
        <w:rPr>
          <w:rFonts w:ascii="Times New Roman" w:hAnsi="Times New Roman"/>
          <w:spacing w:val="-14"/>
          <w:sz w:val="22"/>
          <w:szCs w:val="22"/>
        </w:rPr>
        <w:t xml:space="preserve"> </w:t>
      </w:r>
      <w:r w:rsidRPr="00330794">
        <w:rPr>
          <w:rFonts w:ascii="Times New Roman" w:hAnsi="Times New Roman"/>
          <w:sz w:val="22"/>
          <w:szCs w:val="22"/>
        </w:rPr>
        <w:t>integrativo</w:t>
      </w:r>
      <w:r w:rsidR="00474A92">
        <w:rPr>
          <w:rFonts w:ascii="Times New Roman" w:hAnsi="Times New Roman"/>
          <w:sz w:val="22"/>
          <w:szCs w:val="22"/>
        </w:rPr>
        <w:t>.</w:t>
      </w:r>
    </w:p>
    <w:p w14:paraId="54AEAD41" w14:textId="77777777" w:rsidR="00073765" w:rsidRPr="00330794" w:rsidRDefault="00073765" w:rsidP="00073765">
      <w:pPr>
        <w:pStyle w:val="Corpotesto"/>
        <w:spacing w:before="11"/>
        <w:rPr>
          <w:rFonts w:ascii="Times New Roman" w:hAnsi="Times New Roman"/>
          <w:sz w:val="22"/>
          <w:szCs w:val="22"/>
        </w:rPr>
      </w:pPr>
    </w:p>
    <w:p w14:paraId="4C398009" w14:textId="77777777" w:rsidR="00073765" w:rsidRPr="00330794" w:rsidRDefault="00073765" w:rsidP="00073765">
      <w:pPr>
        <w:pStyle w:val="Paragrafoelenco"/>
        <w:widowControl w:val="0"/>
        <w:numPr>
          <w:ilvl w:val="0"/>
          <w:numId w:val="34"/>
        </w:numPr>
        <w:tabs>
          <w:tab w:val="left" w:pos="546"/>
        </w:tabs>
        <w:spacing w:after="0" w:line="240" w:lineRule="auto"/>
        <w:ind w:left="0" w:right="137" w:firstLine="0"/>
        <w:contextualSpacing w:val="0"/>
        <w:jc w:val="both"/>
        <w:rPr>
          <w:rFonts w:ascii="Times New Roman" w:hAnsi="Times New Roman"/>
        </w:rPr>
      </w:pPr>
      <w:r w:rsidRPr="00330794">
        <w:rPr>
          <w:rFonts w:ascii="Times New Roman" w:hAnsi="Times New Roman"/>
        </w:rPr>
        <w:t>L'istituzione formativa, anche coadiuvata dal datore di lavoro, provvede alle misure di diffusione, informazione e pubblicità delle modalità di candidatura per i percorsi di cui all'art.</w:t>
      </w:r>
      <w:r w:rsidRPr="00330794">
        <w:rPr>
          <w:rFonts w:ascii="Times New Roman" w:hAnsi="Times New Roman"/>
          <w:spacing w:val="-12"/>
        </w:rPr>
        <w:t xml:space="preserve"> </w:t>
      </w:r>
      <w:r w:rsidRPr="00330794">
        <w:rPr>
          <w:rFonts w:ascii="Times New Roman" w:hAnsi="Times New Roman"/>
        </w:rPr>
        <w:t>2.</w:t>
      </w:r>
    </w:p>
    <w:p w14:paraId="54F1C8E9" w14:textId="77777777" w:rsidR="00073765" w:rsidRPr="00330794" w:rsidRDefault="00073765" w:rsidP="00073765">
      <w:pPr>
        <w:pStyle w:val="Corpotesto"/>
        <w:spacing w:before="2"/>
        <w:rPr>
          <w:rFonts w:ascii="Times New Roman" w:hAnsi="Times New Roman"/>
          <w:sz w:val="22"/>
          <w:szCs w:val="22"/>
        </w:rPr>
      </w:pPr>
    </w:p>
    <w:p w14:paraId="5AB58535" w14:textId="77777777" w:rsidR="00073765" w:rsidRPr="00330794" w:rsidRDefault="00073765" w:rsidP="00073765">
      <w:pPr>
        <w:pStyle w:val="Paragrafoelenco"/>
        <w:widowControl w:val="0"/>
        <w:numPr>
          <w:ilvl w:val="0"/>
          <w:numId w:val="34"/>
        </w:numPr>
        <w:tabs>
          <w:tab w:val="left" w:pos="560"/>
        </w:tabs>
        <w:spacing w:after="0" w:line="240" w:lineRule="auto"/>
        <w:ind w:left="0" w:right="132" w:firstLine="0"/>
        <w:contextualSpacing w:val="0"/>
        <w:jc w:val="both"/>
        <w:rPr>
          <w:rFonts w:ascii="Times New Roman" w:hAnsi="Times New Roman"/>
        </w:rPr>
      </w:pPr>
      <w:r w:rsidRPr="00330794">
        <w:rPr>
          <w:rFonts w:ascii="Times New Roman" w:hAnsi="Times New Roman"/>
        </w:rPr>
        <w:t>L'istituzione formativa, d'intesa con il datore di lavoro, informa i giovani con modalità tali da garantire la consapevolezza della scelta, anche ai fini degli sbocchi occupazionali, attraverso iniziative di informazione e diffusione idonee ad assicurare la</w:t>
      </w:r>
      <w:r w:rsidRPr="00330794">
        <w:rPr>
          <w:rFonts w:ascii="Times New Roman" w:hAnsi="Times New Roman"/>
          <w:spacing w:val="-6"/>
        </w:rPr>
        <w:t xml:space="preserve"> </w:t>
      </w:r>
      <w:r w:rsidRPr="00330794">
        <w:rPr>
          <w:rFonts w:ascii="Times New Roman" w:hAnsi="Times New Roman"/>
        </w:rPr>
        <w:t>conoscenza:</w:t>
      </w:r>
    </w:p>
    <w:p w14:paraId="00C4380C" w14:textId="77777777" w:rsidR="00073765" w:rsidRPr="00330794" w:rsidRDefault="00073765" w:rsidP="00073765">
      <w:pPr>
        <w:pStyle w:val="Corpotesto"/>
        <w:spacing w:before="11"/>
        <w:rPr>
          <w:rFonts w:ascii="Times New Roman" w:hAnsi="Times New Roman"/>
          <w:sz w:val="22"/>
          <w:szCs w:val="22"/>
        </w:rPr>
      </w:pPr>
    </w:p>
    <w:p w14:paraId="02A6C628" w14:textId="3CDAA2C8" w:rsidR="00073765" w:rsidRPr="00330794" w:rsidRDefault="00073765" w:rsidP="00073765">
      <w:pPr>
        <w:pStyle w:val="Paragrafoelenco"/>
        <w:widowControl w:val="0"/>
        <w:numPr>
          <w:ilvl w:val="0"/>
          <w:numId w:val="36"/>
        </w:numPr>
        <w:tabs>
          <w:tab w:val="left" w:pos="1104"/>
        </w:tabs>
        <w:spacing w:before="1" w:after="0" w:line="240" w:lineRule="auto"/>
        <w:ind w:left="567" w:right="138" w:hanging="567"/>
        <w:contextualSpacing w:val="0"/>
        <w:jc w:val="both"/>
        <w:rPr>
          <w:rFonts w:ascii="Times New Roman" w:hAnsi="Times New Roman"/>
        </w:rPr>
      </w:pPr>
      <w:r w:rsidRPr="00330794">
        <w:rPr>
          <w:rFonts w:ascii="Times New Roman" w:hAnsi="Times New Roman"/>
        </w:rPr>
        <w:t>degli aspetti formativi e contrattuali del percorso di apprendistato e della coerenza tra le attività e il settore di interesse del datore di lavoro con la qualificazione da</w:t>
      </w:r>
      <w:r w:rsidRPr="00330794">
        <w:rPr>
          <w:rFonts w:ascii="Times New Roman" w:hAnsi="Times New Roman"/>
          <w:spacing w:val="-14"/>
        </w:rPr>
        <w:t xml:space="preserve"> </w:t>
      </w:r>
      <w:r w:rsidRPr="00330794">
        <w:rPr>
          <w:rFonts w:ascii="Times New Roman" w:hAnsi="Times New Roman"/>
        </w:rPr>
        <w:t>conseguire;</w:t>
      </w:r>
    </w:p>
    <w:p w14:paraId="530C9CEF" w14:textId="77777777" w:rsidR="00073765" w:rsidRPr="00330794" w:rsidRDefault="00073765" w:rsidP="00073765">
      <w:pPr>
        <w:pStyle w:val="Paragrafoelenco"/>
        <w:widowControl w:val="0"/>
        <w:numPr>
          <w:ilvl w:val="0"/>
          <w:numId w:val="36"/>
        </w:numPr>
        <w:tabs>
          <w:tab w:val="left" w:pos="958"/>
        </w:tabs>
        <w:spacing w:before="1" w:after="0" w:line="291" w:lineRule="exact"/>
        <w:ind w:left="567" w:hanging="567"/>
        <w:contextualSpacing w:val="0"/>
        <w:jc w:val="both"/>
        <w:rPr>
          <w:rFonts w:ascii="Times New Roman" w:hAnsi="Times New Roman"/>
        </w:rPr>
      </w:pPr>
      <w:r w:rsidRPr="00330794">
        <w:rPr>
          <w:rFonts w:ascii="Times New Roman" w:hAnsi="Times New Roman"/>
        </w:rPr>
        <w:t>dei contenuti del protocollo e del piano formativo</w:t>
      </w:r>
      <w:r w:rsidRPr="00330794">
        <w:rPr>
          <w:rFonts w:ascii="Times New Roman" w:hAnsi="Times New Roman"/>
          <w:spacing w:val="-16"/>
        </w:rPr>
        <w:t xml:space="preserve"> </w:t>
      </w:r>
      <w:r w:rsidRPr="00330794">
        <w:rPr>
          <w:rFonts w:ascii="Times New Roman" w:hAnsi="Times New Roman"/>
        </w:rPr>
        <w:t>individuale;</w:t>
      </w:r>
    </w:p>
    <w:p w14:paraId="25ED6F34" w14:textId="77777777" w:rsidR="00073765" w:rsidRPr="00330794" w:rsidRDefault="00073765" w:rsidP="00073765">
      <w:pPr>
        <w:pStyle w:val="Paragrafoelenco"/>
        <w:widowControl w:val="0"/>
        <w:numPr>
          <w:ilvl w:val="0"/>
          <w:numId w:val="36"/>
        </w:numPr>
        <w:tabs>
          <w:tab w:val="left" w:pos="934"/>
        </w:tabs>
        <w:spacing w:after="0" w:line="291" w:lineRule="exact"/>
        <w:ind w:left="567" w:hanging="567"/>
        <w:contextualSpacing w:val="0"/>
        <w:jc w:val="both"/>
        <w:rPr>
          <w:rFonts w:ascii="Times New Roman" w:hAnsi="Times New Roman"/>
        </w:rPr>
      </w:pPr>
      <w:r w:rsidRPr="00330794">
        <w:rPr>
          <w:rFonts w:ascii="Times New Roman" w:hAnsi="Times New Roman"/>
        </w:rPr>
        <w:t>delle modalità di selezione degli</w:t>
      </w:r>
      <w:r w:rsidRPr="00330794">
        <w:rPr>
          <w:rFonts w:ascii="Times New Roman" w:hAnsi="Times New Roman"/>
          <w:spacing w:val="-19"/>
        </w:rPr>
        <w:t xml:space="preserve"> </w:t>
      </w:r>
      <w:r w:rsidRPr="00330794">
        <w:rPr>
          <w:rFonts w:ascii="Times New Roman" w:hAnsi="Times New Roman"/>
        </w:rPr>
        <w:t>apprendisti;</w:t>
      </w:r>
    </w:p>
    <w:p w14:paraId="20CFD81D" w14:textId="2AA3A6F4" w:rsidR="00073765" w:rsidRPr="00330794" w:rsidRDefault="00073765" w:rsidP="00073765">
      <w:pPr>
        <w:pStyle w:val="Paragrafoelenco"/>
        <w:widowControl w:val="0"/>
        <w:numPr>
          <w:ilvl w:val="0"/>
          <w:numId w:val="36"/>
        </w:numPr>
        <w:tabs>
          <w:tab w:val="left" w:pos="989"/>
        </w:tabs>
        <w:spacing w:before="1" w:after="0" w:line="240" w:lineRule="auto"/>
        <w:ind w:left="567" w:right="135" w:hanging="567"/>
        <w:jc w:val="both"/>
        <w:rPr>
          <w:rFonts w:ascii="Times New Roman" w:hAnsi="Times New Roman"/>
        </w:rPr>
      </w:pPr>
      <w:r w:rsidRPr="00330794">
        <w:rPr>
          <w:rFonts w:ascii="Times New Roman" w:hAnsi="Times New Roman"/>
        </w:rPr>
        <w:t>del doppio “status” di studente e di lavoratore, per quanto concerne l'osservanza delle regole comportamentali nell'istituzione formativa e nell'impresa e, in particolare, delle norme in materia di igiene, salute e sicurezza sui luoghi di lavoro e degli obblighi di frequenza delle attività di formazione interna ed</w:t>
      </w:r>
      <w:r w:rsidRPr="00330794">
        <w:rPr>
          <w:rFonts w:ascii="Times New Roman" w:hAnsi="Times New Roman"/>
          <w:spacing w:val="-9"/>
        </w:rPr>
        <w:t xml:space="preserve"> </w:t>
      </w:r>
      <w:r w:rsidRPr="00330794">
        <w:rPr>
          <w:rFonts w:ascii="Times New Roman" w:hAnsi="Times New Roman"/>
        </w:rPr>
        <w:t>esterna.</w:t>
      </w:r>
    </w:p>
    <w:p w14:paraId="60A2892E" w14:textId="77777777" w:rsidR="00073765" w:rsidRPr="00330794" w:rsidRDefault="00073765" w:rsidP="00073765">
      <w:pPr>
        <w:pStyle w:val="Corpotesto"/>
        <w:spacing w:before="11"/>
        <w:rPr>
          <w:rFonts w:ascii="Times New Roman" w:hAnsi="Times New Roman"/>
          <w:sz w:val="22"/>
          <w:szCs w:val="22"/>
        </w:rPr>
      </w:pPr>
    </w:p>
    <w:p w14:paraId="56758FD6" w14:textId="77777777" w:rsidR="00073765" w:rsidRPr="00330794" w:rsidRDefault="00073765" w:rsidP="00073765">
      <w:pPr>
        <w:pStyle w:val="Paragrafoelenco"/>
        <w:widowControl w:val="0"/>
        <w:numPr>
          <w:ilvl w:val="0"/>
          <w:numId w:val="34"/>
        </w:numPr>
        <w:tabs>
          <w:tab w:val="left" w:pos="546"/>
        </w:tabs>
        <w:spacing w:after="0" w:line="240" w:lineRule="auto"/>
        <w:ind w:left="0" w:right="135" w:firstLine="0"/>
        <w:contextualSpacing w:val="0"/>
        <w:jc w:val="both"/>
        <w:rPr>
          <w:rFonts w:ascii="Times New Roman" w:hAnsi="Times New Roman"/>
        </w:rPr>
      </w:pPr>
      <w:r w:rsidRPr="00330794">
        <w:rPr>
          <w:rFonts w:ascii="Times New Roman" w:hAnsi="Times New Roman"/>
        </w:rPr>
        <w:t>I soggetti interessati al percorso in apprendistato presentano la domanda di candidatura mediante comunicazione scritta all'istituzione</w:t>
      </w:r>
      <w:r w:rsidRPr="00330794">
        <w:rPr>
          <w:rFonts w:ascii="Times New Roman" w:hAnsi="Times New Roman"/>
          <w:spacing w:val="-25"/>
        </w:rPr>
        <w:t xml:space="preserve"> </w:t>
      </w:r>
      <w:r w:rsidRPr="00330794">
        <w:rPr>
          <w:rFonts w:ascii="Times New Roman" w:hAnsi="Times New Roman"/>
        </w:rPr>
        <w:t>formativa.</w:t>
      </w:r>
    </w:p>
    <w:p w14:paraId="771BF4AF" w14:textId="77777777" w:rsidR="00073765" w:rsidRPr="00330794" w:rsidRDefault="00073765" w:rsidP="00073765">
      <w:pPr>
        <w:rPr>
          <w:sz w:val="22"/>
          <w:szCs w:val="22"/>
        </w:rPr>
      </w:pPr>
    </w:p>
    <w:p w14:paraId="0686C5A7" w14:textId="77777777" w:rsidR="00073765" w:rsidRPr="00330794" w:rsidRDefault="00073765" w:rsidP="00073765">
      <w:pPr>
        <w:pStyle w:val="Paragrafoelenco"/>
        <w:widowControl w:val="0"/>
        <w:numPr>
          <w:ilvl w:val="0"/>
          <w:numId w:val="34"/>
        </w:numPr>
        <w:tabs>
          <w:tab w:val="left" w:pos="606"/>
        </w:tabs>
        <w:spacing w:before="38" w:after="0" w:line="240" w:lineRule="auto"/>
        <w:ind w:left="0" w:right="114" w:firstLine="0"/>
        <w:contextualSpacing w:val="0"/>
        <w:jc w:val="both"/>
        <w:rPr>
          <w:rFonts w:ascii="Times New Roman" w:hAnsi="Times New Roman"/>
        </w:rPr>
      </w:pPr>
      <w:r w:rsidRPr="00330794">
        <w:rPr>
          <w:rFonts w:ascii="Times New Roman" w:hAnsi="Times New Roman"/>
        </w:rPr>
        <w:t>L'individuazione degli apprendisti è compiuta dal datore di lavoro, sulla base di criteri e procedure predefiniti, sentita anche l'istituzione formativa, nel rispetto dei principi di trasparenza e di pari opportunità di accesso, mediante eventuale somministrazione di questionari di orientamento professionale ed effettuazione di colloquio individuale ovvero attraverso percorsi propedeutici di alternanza scuola-lavoro o tirocinio al fine di evidenziare motivazioni, attitudini, conoscenze, anche in ragione del ruolo da svolgere in</w:t>
      </w:r>
      <w:r w:rsidRPr="00330794">
        <w:rPr>
          <w:rFonts w:ascii="Times New Roman" w:hAnsi="Times New Roman"/>
          <w:spacing w:val="-21"/>
        </w:rPr>
        <w:t xml:space="preserve"> </w:t>
      </w:r>
      <w:r w:rsidRPr="00330794">
        <w:rPr>
          <w:rFonts w:ascii="Times New Roman" w:hAnsi="Times New Roman"/>
        </w:rPr>
        <w:t>azienda.</w:t>
      </w:r>
    </w:p>
    <w:p w14:paraId="7B5956AE" w14:textId="77777777" w:rsidR="00073765" w:rsidRPr="00330794" w:rsidRDefault="00073765" w:rsidP="00073765">
      <w:pPr>
        <w:rPr>
          <w:sz w:val="22"/>
          <w:szCs w:val="22"/>
        </w:rPr>
      </w:pPr>
      <w:r w:rsidRPr="00330794">
        <w:rPr>
          <w:sz w:val="22"/>
          <w:szCs w:val="22"/>
        </w:rPr>
        <w:br w:type="page"/>
      </w:r>
    </w:p>
    <w:p w14:paraId="2D5F4833" w14:textId="77777777" w:rsidR="00073765" w:rsidRPr="00330794" w:rsidRDefault="00073765" w:rsidP="00073765">
      <w:pPr>
        <w:pStyle w:val="Corpotesto"/>
        <w:spacing w:before="11"/>
        <w:rPr>
          <w:rFonts w:ascii="Times New Roman" w:hAnsi="Times New Roman"/>
          <w:sz w:val="22"/>
          <w:szCs w:val="22"/>
        </w:rPr>
      </w:pPr>
    </w:p>
    <w:p w14:paraId="2907DA8D" w14:textId="08E0BEC7" w:rsidR="00073765" w:rsidRPr="00181DE1" w:rsidRDefault="00073765" w:rsidP="00073765">
      <w:pPr>
        <w:pStyle w:val="Paragrafoelenco"/>
        <w:widowControl w:val="0"/>
        <w:numPr>
          <w:ilvl w:val="0"/>
          <w:numId w:val="34"/>
        </w:numPr>
        <w:tabs>
          <w:tab w:val="left" w:pos="541"/>
          <w:tab w:val="left" w:pos="5812"/>
          <w:tab w:val="left" w:pos="6096"/>
        </w:tabs>
        <w:spacing w:before="11" w:after="0" w:line="240" w:lineRule="auto"/>
        <w:ind w:left="130" w:right="186" w:firstLine="0"/>
        <w:contextualSpacing w:val="0"/>
        <w:jc w:val="both"/>
        <w:rPr>
          <w:rFonts w:ascii="Times New Roman" w:hAnsi="Times New Roman"/>
        </w:rPr>
      </w:pPr>
      <w:r w:rsidRPr="00181DE1">
        <w:rPr>
          <w:rFonts w:ascii="Times New Roman" w:hAnsi="Times New Roman"/>
        </w:rPr>
        <w:t>I soggetti individuati sono assunti con contratto</w:t>
      </w:r>
      <w:r w:rsidRPr="00181DE1">
        <w:rPr>
          <w:rFonts w:ascii="Times New Roman" w:hAnsi="Times New Roman"/>
          <w:spacing w:val="-17"/>
        </w:rPr>
        <w:t xml:space="preserve"> </w:t>
      </w:r>
      <w:r w:rsidRPr="00181DE1">
        <w:rPr>
          <w:rFonts w:ascii="Times New Roman" w:hAnsi="Times New Roman"/>
        </w:rPr>
        <w:t xml:space="preserve">di apprendistato di alta formazione e di ricerca, di cui all'art. </w:t>
      </w:r>
      <w:r w:rsidRPr="00181DE1">
        <w:rPr>
          <w:rFonts w:ascii="Times New Roman" w:hAnsi="Times New Roman"/>
          <w:i/>
        </w:rPr>
        <w:t xml:space="preserve">45 </w:t>
      </w:r>
      <w:r w:rsidRPr="00181DE1">
        <w:rPr>
          <w:rFonts w:ascii="Times New Roman" w:hAnsi="Times New Roman"/>
        </w:rPr>
        <w:t xml:space="preserve">del </w:t>
      </w:r>
      <w:r w:rsidRPr="00181DE1">
        <w:rPr>
          <w:rFonts w:ascii="Times New Roman" w:hAnsi="Times New Roman"/>
          <w:i/>
        </w:rPr>
        <w:t>decreto legislativo 15 giugno 2015 n. 81</w:t>
      </w:r>
    </w:p>
    <w:p w14:paraId="310381F4" w14:textId="77777777" w:rsidR="00181DE1" w:rsidRPr="00181DE1" w:rsidRDefault="00181DE1" w:rsidP="00181DE1">
      <w:pPr>
        <w:pStyle w:val="Paragrafoelenco"/>
        <w:widowControl w:val="0"/>
        <w:tabs>
          <w:tab w:val="left" w:pos="541"/>
          <w:tab w:val="left" w:pos="5812"/>
          <w:tab w:val="left" w:pos="6096"/>
        </w:tabs>
        <w:spacing w:before="11" w:after="0" w:line="240" w:lineRule="auto"/>
        <w:ind w:left="130" w:right="186"/>
        <w:contextualSpacing w:val="0"/>
        <w:jc w:val="both"/>
        <w:rPr>
          <w:rFonts w:ascii="Times New Roman" w:hAnsi="Times New Roman"/>
        </w:rPr>
      </w:pPr>
    </w:p>
    <w:p w14:paraId="2D5819BB" w14:textId="77777777" w:rsidR="00073765" w:rsidRPr="00330794" w:rsidRDefault="00073765" w:rsidP="00073765">
      <w:pPr>
        <w:pStyle w:val="Corpotesto"/>
        <w:spacing w:before="1"/>
        <w:ind w:left="132" w:right="122"/>
        <w:rPr>
          <w:rFonts w:ascii="Times New Roman" w:hAnsi="Times New Roman"/>
          <w:sz w:val="22"/>
          <w:szCs w:val="22"/>
        </w:rPr>
      </w:pPr>
      <w:r w:rsidRPr="00330794">
        <w:rPr>
          <w:rFonts w:ascii="Times New Roman" w:hAnsi="Times New Roman"/>
          <w:sz w:val="22"/>
          <w:szCs w:val="22"/>
        </w:rPr>
        <w:t>e il rapporto di lavoro è regolato in conformità alla disciplina legislativa vigente e alla contrattazione collettiva di riferimento.</w:t>
      </w:r>
    </w:p>
    <w:p w14:paraId="554E06A5" w14:textId="77777777" w:rsidR="00073765" w:rsidRPr="00330794" w:rsidRDefault="00073765" w:rsidP="00073765">
      <w:pPr>
        <w:spacing w:before="51"/>
        <w:ind w:left="132"/>
        <w:rPr>
          <w:b/>
          <w:sz w:val="22"/>
          <w:szCs w:val="22"/>
        </w:rPr>
      </w:pPr>
      <w:r w:rsidRPr="00330794">
        <w:rPr>
          <w:noProof/>
          <w:sz w:val="22"/>
          <w:szCs w:val="22"/>
        </w:rPr>
        <mc:AlternateContent>
          <mc:Choice Requires="wpg">
            <w:drawing>
              <wp:anchor distT="0" distB="0" distL="0" distR="0" simplePos="0" relativeHeight="251661312" behindDoc="0" locked="0" layoutInCell="1" allowOverlap="1" wp14:anchorId="356036F5" wp14:editId="4729149E">
                <wp:simplePos x="0" y="0"/>
                <wp:positionH relativeFrom="page">
                  <wp:posOffset>721995</wp:posOffset>
                </wp:positionH>
                <wp:positionV relativeFrom="paragraph">
                  <wp:posOffset>222250</wp:posOffset>
                </wp:positionV>
                <wp:extent cx="6136640" cy="20955"/>
                <wp:effectExtent l="4445" t="5080" r="2540" b="12065"/>
                <wp:wrapTopAndBottom/>
                <wp:docPr id="71"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6640" cy="20955"/>
                          <a:chOff x="1117" y="375"/>
                          <a:chExt cx="9664" cy="33"/>
                        </a:xfrm>
                      </wpg:grpSpPr>
                      <wps:wsp>
                        <wps:cNvPr id="72" name="Line 246"/>
                        <wps:cNvCnPr>
                          <a:cxnSpLocks noChangeShapeType="1"/>
                        </wps:cNvCnPr>
                        <wps:spPr bwMode="auto">
                          <a:xfrm>
                            <a:off x="1132" y="390"/>
                            <a:ext cx="9632" cy="0"/>
                          </a:xfrm>
                          <a:prstGeom prst="line">
                            <a:avLst/>
                          </a:prstGeom>
                          <a:noFill/>
                          <a:ln w="19669">
                            <a:solidFill>
                              <a:srgbClr val="ADAFB1"/>
                            </a:solidFill>
                            <a:round/>
                            <a:headEnd/>
                            <a:tailEnd/>
                          </a:ln>
                          <a:extLst>
                            <a:ext uri="{909E8E84-426E-40DD-AFC4-6F175D3DCCD1}">
                              <a14:hiddenFill xmlns:a14="http://schemas.microsoft.com/office/drawing/2010/main">
                                <a:noFill/>
                              </a14:hiddenFill>
                            </a:ext>
                          </a:extLst>
                        </wps:spPr>
                        <wps:bodyPr/>
                      </wps:wsp>
                      <wps:wsp>
                        <wps:cNvPr id="73" name="Line 245"/>
                        <wps:cNvCnPr>
                          <a:cxnSpLocks noChangeShapeType="1"/>
                        </wps:cNvCnPr>
                        <wps:spPr bwMode="auto">
                          <a:xfrm>
                            <a:off x="1132" y="379"/>
                            <a:ext cx="5" cy="0"/>
                          </a:xfrm>
                          <a:prstGeom prst="line">
                            <a:avLst/>
                          </a:prstGeom>
                          <a:noFill/>
                          <a:ln w="3054">
                            <a:solidFill>
                              <a:srgbClr val="ADAFB1"/>
                            </a:solidFill>
                            <a:round/>
                            <a:headEnd/>
                            <a:tailEnd/>
                          </a:ln>
                          <a:extLst>
                            <a:ext uri="{909E8E84-426E-40DD-AFC4-6F175D3DCCD1}">
                              <a14:hiddenFill xmlns:a14="http://schemas.microsoft.com/office/drawing/2010/main">
                                <a:noFill/>
                              </a14:hiddenFill>
                            </a:ext>
                          </a:extLst>
                        </wps:spPr>
                        <wps:bodyPr/>
                      </wps:wsp>
                      <wps:wsp>
                        <wps:cNvPr id="74" name="Line 244"/>
                        <wps:cNvCnPr>
                          <a:cxnSpLocks noChangeShapeType="1"/>
                        </wps:cNvCnPr>
                        <wps:spPr bwMode="auto">
                          <a:xfrm>
                            <a:off x="1132" y="379"/>
                            <a:ext cx="5" cy="0"/>
                          </a:xfrm>
                          <a:prstGeom prst="line">
                            <a:avLst/>
                          </a:prstGeom>
                          <a:noFill/>
                          <a:ln w="3054">
                            <a:solidFill>
                              <a:srgbClr val="ADAFB1"/>
                            </a:solidFill>
                            <a:round/>
                            <a:headEnd/>
                            <a:tailEnd/>
                          </a:ln>
                          <a:extLst>
                            <a:ext uri="{909E8E84-426E-40DD-AFC4-6F175D3DCCD1}">
                              <a14:hiddenFill xmlns:a14="http://schemas.microsoft.com/office/drawing/2010/main">
                                <a:noFill/>
                              </a14:hiddenFill>
                            </a:ext>
                          </a:extLst>
                        </wps:spPr>
                        <wps:bodyPr/>
                      </wps:wsp>
                      <wps:wsp>
                        <wps:cNvPr id="75" name="Line 243"/>
                        <wps:cNvCnPr>
                          <a:cxnSpLocks noChangeShapeType="1"/>
                        </wps:cNvCnPr>
                        <wps:spPr bwMode="auto">
                          <a:xfrm>
                            <a:off x="1137" y="379"/>
                            <a:ext cx="9625" cy="0"/>
                          </a:xfrm>
                          <a:prstGeom prst="line">
                            <a:avLst/>
                          </a:prstGeom>
                          <a:noFill/>
                          <a:ln w="3054">
                            <a:solidFill>
                              <a:srgbClr val="ADAFB1"/>
                            </a:solidFill>
                            <a:round/>
                            <a:headEnd/>
                            <a:tailEnd/>
                          </a:ln>
                          <a:extLst>
                            <a:ext uri="{909E8E84-426E-40DD-AFC4-6F175D3DCCD1}">
                              <a14:hiddenFill xmlns:a14="http://schemas.microsoft.com/office/drawing/2010/main">
                                <a:noFill/>
                              </a14:hiddenFill>
                            </a:ext>
                          </a:extLst>
                        </wps:spPr>
                        <wps:bodyPr/>
                      </wps:wsp>
                      <wps:wsp>
                        <wps:cNvPr id="76" name="Line 242"/>
                        <wps:cNvCnPr>
                          <a:cxnSpLocks noChangeShapeType="1"/>
                        </wps:cNvCnPr>
                        <wps:spPr bwMode="auto">
                          <a:xfrm>
                            <a:off x="10762" y="379"/>
                            <a:ext cx="5" cy="0"/>
                          </a:xfrm>
                          <a:prstGeom prst="line">
                            <a:avLst/>
                          </a:prstGeom>
                          <a:noFill/>
                          <a:ln w="3054">
                            <a:solidFill>
                              <a:srgbClr val="E4E5E6"/>
                            </a:solidFill>
                            <a:round/>
                            <a:headEnd/>
                            <a:tailEnd/>
                          </a:ln>
                          <a:extLst>
                            <a:ext uri="{909E8E84-426E-40DD-AFC4-6F175D3DCCD1}">
                              <a14:hiddenFill xmlns:a14="http://schemas.microsoft.com/office/drawing/2010/main">
                                <a:noFill/>
                              </a14:hiddenFill>
                            </a:ext>
                          </a:extLst>
                        </wps:spPr>
                        <wps:bodyPr/>
                      </wps:wsp>
                      <wps:wsp>
                        <wps:cNvPr id="77" name="Line 241"/>
                        <wps:cNvCnPr>
                          <a:cxnSpLocks noChangeShapeType="1"/>
                        </wps:cNvCnPr>
                        <wps:spPr bwMode="auto">
                          <a:xfrm>
                            <a:off x="10762" y="379"/>
                            <a:ext cx="5" cy="0"/>
                          </a:xfrm>
                          <a:prstGeom prst="line">
                            <a:avLst/>
                          </a:prstGeom>
                          <a:noFill/>
                          <a:ln w="3054">
                            <a:solidFill>
                              <a:srgbClr val="ADAFB1"/>
                            </a:solidFill>
                            <a:round/>
                            <a:headEnd/>
                            <a:tailEnd/>
                          </a:ln>
                          <a:extLst>
                            <a:ext uri="{909E8E84-426E-40DD-AFC4-6F175D3DCCD1}">
                              <a14:hiddenFill xmlns:a14="http://schemas.microsoft.com/office/drawing/2010/main">
                                <a:noFill/>
                              </a14:hiddenFill>
                            </a:ext>
                          </a:extLst>
                        </wps:spPr>
                        <wps:bodyPr/>
                      </wps:wsp>
                      <wps:wsp>
                        <wps:cNvPr id="78" name="Line 240"/>
                        <wps:cNvCnPr>
                          <a:cxnSpLocks noChangeShapeType="1"/>
                        </wps:cNvCnPr>
                        <wps:spPr bwMode="auto">
                          <a:xfrm>
                            <a:off x="1132" y="392"/>
                            <a:ext cx="5" cy="0"/>
                          </a:xfrm>
                          <a:prstGeom prst="line">
                            <a:avLst/>
                          </a:prstGeom>
                          <a:noFill/>
                          <a:ln w="13698">
                            <a:solidFill>
                              <a:srgbClr val="ADAFB1"/>
                            </a:solidFill>
                            <a:round/>
                            <a:headEnd/>
                            <a:tailEnd/>
                          </a:ln>
                          <a:extLst>
                            <a:ext uri="{909E8E84-426E-40DD-AFC4-6F175D3DCCD1}">
                              <a14:hiddenFill xmlns:a14="http://schemas.microsoft.com/office/drawing/2010/main">
                                <a:noFill/>
                              </a14:hiddenFill>
                            </a:ext>
                          </a:extLst>
                        </wps:spPr>
                        <wps:bodyPr/>
                      </wps:wsp>
                      <wps:wsp>
                        <wps:cNvPr id="79" name="Line 239"/>
                        <wps:cNvCnPr>
                          <a:cxnSpLocks noChangeShapeType="1"/>
                        </wps:cNvCnPr>
                        <wps:spPr bwMode="auto">
                          <a:xfrm>
                            <a:off x="10762" y="392"/>
                            <a:ext cx="5" cy="0"/>
                          </a:xfrm>
                          <a:prstGeom prst="line">
                            <a:avLst/>
                          </a:prstGeom>
                          <a:noFill/>
                          <a:ln w="13698">
                            <a:solidFill>
                              <a:srgbClr val="E4E5E6"/>
                            </a:solidFill>
                            <a:round/>
                            <a:headEnd/>
                            <a:tailEnd/>
                          </a:ln>
                          <a:extLst>
                            <a:ext uri="{909E8E84-426E-40DD-AFC4-6F175D3DCCD1}">
                              <a14:hiddenFill xmlns:a14="http://schemas.microsoft.com/office/drawing/2010/main">
                                <a:noFill/>
                              </a14:hiddenFill>
                            </a:ext>
                          </a:extLst>
                        </wps:spPr>
                        <wps:bodyPr/>
                      </wps:wsp>
                      <wps:wsp>
                        <wps:cNvPr id="80" name="Line 238"/>
                        <wps:cNvCnPr>
                          <a:cxnSpLocks noChangeShapeType="1"/>
                        </wps:cNvCnPr>
                        <wps:spPr bwMode="auto">
                          <a:xfrm>
                            <a:off x="1132" y="405"/>
                            <a:ext cx="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81" name="Line 237"/>
                        <wps:cNvCnPr>
                          <a:cxnSpLocks noChangeShapeType="1"/>
                        </wps:cNvCnPr>
                        <wps:spPr bwMode="auto">
                          <a:xfrm>
                            <a:off x="1132" y="405"/>
                            <a:ext cx="5" cy="0"/>
                          </a:xfrm>
                          <a:prstGeom prst="line">
                            <a:avLst/>
                          </a:prstGeom>
                          <a:noFill/>
                          <a:ln w="3048">
                            <a:solidFill>
                              <a:srgbClr val="E4E5E6"/>
                            </a:solidFill>
                            <a:round/>
                            <a:headEnd/>
                            <a:tailEnd/>
                          </a:ln>
                          <a:extLst>
                            <a:ext uri="{909E8E84-426E-40DD-AFC4-6F175D3DCCD1}">
                              <a14:hiddenFill xmlns:a14="http://schemas.microsoft.com/office/drawing/2010/main">
                                <a:noFill/>
                              </a14:hiddenFill>
                            </a:ext>
                          </a:extLst>
                        </wps:spPr>
                        <wps:bodyPr/>
                      </wps:wsp>
                      <wps:wsp>
                        <wps:cNvPr id="82" name="Line 236"/>
                        <wps:cNvCnPr>
                          <a:cxnSpLocks noChangeShapeType="1"/>
                        </wps:cNvCnPr>
                        <wps:spPr bwMode="auto">
                          <a:xfrm>
                            <a:off x="1137" y="405"/>
                            <a:ext cx="9625" cy="0"/>
                          </a:xfrm>
                          <a:prstGeom prst="line">
                            <a:avLst/>
                          </a:prstGeom>
                          <a:noFill/>
                          <a:ln w="3048">
                            <a:solidFill>
                              <a:srgbClr val="E4E5E6"/>
                            </a:solidFill>
                            <a:round/>
                            <a:headEnd/>
                            <a:tailEnd/>
                          </a:ln>
                          <a:extLst>
                            <a:ext uri="{909E8E84-426E-40DD-AFC4-6F175D3DCCD1}">
                              <a14:hiddenFill xmlns:a14="http://schemas.microsoft.com/office/drawing/2010/main">
                                <a:noFill/>
                              </a14:hiddenFill>
                            </a:ext>
                          </a:extLst>
                        </wps:spPr>
                        <wps:bodyPr/>
                      </wps:wsp>
                      <wps:wsp>
                        <wps:cNvPr id="83" name="Line 235"/>
                        <wps:cNvCnPr>
                          <a:cxnSpLocks noChangeShapeType="1"/>
                        </wps:cNvCnPr>
                        <wps:spPr bwMode="auto">
                          <a:xfrm>
                            <a:off x="10762" y="405"/>
                            <a:ext cx="5" cy="0"/>
                          </a:xfrm>
                          <a:prstGeom prst="line">
                            <a:avLst/>
                          </a:prstGeom>
                          <a:noFill/>
                          <a:ln w="3048">
                            <a:solidFill>
                              <a:srgbClr val="E4E5E6"/>
                            </a:solidFill>
                            <a:round/>
                            <a:headEnd/>
                            <a:tailEnd/>
                          </a:ln>
                          <a:extLst>
                            <a:ext uri="{909E8E84-426E-40DD-AFC4-6F175D3DCCD1}">
                              <a14:hiddenFill xmlns:a14="http://schemas.microsoft.com/office/drawing/2010/main">
                                <a:noFill/>
                              </a14:hiddenFill>
                            </a:ext>
                          </a:extLst>
                        </wps:spPr>
                        <wps:bodyPr/>
                      </wps:wsp>
                      <wps:wsp>
                        <wps:cNvPr id="84" name="Line 234"/>
                        <wps:cNvCnPr>
                          <a:cxnSpLocks noChangeShapeType="1"/>
                        </wps:cNvCnPr>
                        <wps:spPr bwMode="auto">
                          <a:xfrm>
                            <a:off x="10762" y="405"/>
                            <a:ext cx="5" cy="0"/>
                          </a:xfrm>
                          <a:prstGeom prst="line">
                            <a:avLst/>
                          </a:prstGeom>
                          <a:noFill/>
                          <a:ln w="3048">
                            <a:solidFill>
                              <a:srgbClr val="E4E5E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947B1C" id="Group 233" o:spid="_x0000_s1026" style="position:absolute;margin-left:56.85pt;margin-top:17.5pt;width:483.2pt;height:1.65pt;z-index:251661312;mso-wrap-distance-left:0;mso-wrap-distance-right:0;mso-position-horizontal-relative:page" coordorigin="1117,375" coordsize="966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">
                <v:line id="Line 246" o:spid="_x0000_s1027" style="position:absolute;visibility:visible;mso-wrap-style:square" from="1132,390" to="10764,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" strokecolor="#adafb1" strokeweight=".54636mm"/>
                <v:line id="Line 245" o:spid="_x0000_s1028" style="position:absolute;visibility:visible;mso-wrap-style:square" from="1132,379" to="113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" strokecolor="#adafb1" strokeweight=".08483mm"/>
                <v:line id="Line 244" o:spid="_x0000_s1029" style="position:absolute;visibility:visible;mso-wrap-style:square" from="1132,379" to="113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" strokecolor="#adafb1" strokeweight=".08483mm"/>
                <v:line id="Line 243" o:spid="_x0000_s1030" style="position:absolute;visibility:visible;mso-wrap-style:square" from="1137,379" to="10762,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" strokecolor="#adafb1" strokeweight=".08483mm"/>
                <v:line id="Line 242" o:spid="_x0000_s1031" style="position:absolute;visibility:visible;mso-wrap-style:square" from="10762,379" to="1076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" strokecolor="#e4e5e6" strokeweight=".08483mm"/>
                <v:line id="Line 241" o:spid="_x0000_s1032" style="position:absolute;visibility:visible;mso-wrap-style:square" from="10762,379" to="1076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" strokecolor="#adafb1" strokeweight=".08483mm"/>
                <v:line id="Line 240" o:spid="_x0000_s1033" style="position:absolute;visibility:visible;mso-wrap-style:square" from="1132,392" to="11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" strokecolor="#adafb1" strokeweight=".3805mm"/>
                <v:line id="Line 239" o:spid="_x0000_s1034" style="position:absolute;visibility:visible;mso-wrap-style:square" from="10762,392" to="1076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" strokecolor="#e4e5e6" strokeweight=".3805mm"/>
                <v:line id="Line 238" o:spid="_x0000_s1035" style="position:absolute;visibility:visible;mso-wrap-style:square" from="1132,405" to="1137,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" strokecolor="#adafb1" strokeweight=".24pt"/>
                <v:line id="Line 237" o:spid="_x0000_s1036" style="position:absolute;visibility:visible;mso-wrap-style:square" from="1132,405" to="1137,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" strokecolor="#e4e5e6" strokeweight=".24pt"/>
                <v:line id="Line 236" o:spid="_x0000_s1037" style="position:absolute;visibility:visible;mso-wrap-style:square" from="1137,405" to="1076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" strokecolor="#e4e5e6" strokeweight=".24pt"/>
                <v:line id="Line 235" o:spid="_x0000_s1038" style="position:absolute;visibility:visible;mso-wrap-style:square" from="10762,405" to="10767,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" strokecolor="#e4e5e6" strokeweight=".24pt"/>
                <v:line id="Line 234" o:spid="_x0000_s1039" style="position:absolute;visibility:visible;mso-wrap-style:square" from="10762,405" to="10767,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" strokecolor="#e4e5e6" strokeweight=".24pt"/>
                <w10:wrap type="topAndBottom" anchorx="page"/>
              </v:group>
            </w:pict>
          </mc:Fallback>
        </mc:AlternateContent>
      </w:r>
    </w:p>
    <w:p w14:paraId="2D61C89A" w14:textId="77777777" w:rsidR="00073765" w:rsidRPr="00330794" w:rsidRDefault="00073765" w:rsidP="00073765">
      <w:pPr>
        <w:spacing w:before="51"/>
        <w:ind w:left="132"/>
        <w:rPr>
          <w:i/>
          <w:sz w:val="22"/>
          <w:szCs w:val="22"/>
        </w:rPr>
      </w:pPr>
      <w:r w:rsidRPr="00330794">
        <w:rPr>
          <w:b/>
          <w:sz w:val="22"/>
          <w:szCs w:val="22"/>
        </w:rPr>
        <w:t xml:space="preserve">Art. 4 </w:t>
      </w:r>
      <w:r w:rsidRPr="00330794">
        <w:rPr>
          <w:i/>
          <w:sz w:val="22"/>
          <w:szCs w:val="22"/>
        </w:rPr>
        <w:t xml:space="preserve">Piano </w:t>
      </w:r>
      <w:proofErr w:type="spellStart"/>
      <w:r w:rsidRPr="00330794">
        <w:rPr>
          <w:i/>
          <w:sz w:val="22"/>
          <w:szCs w:val="22"/>
        </w:rPr>
        <w:t>formativo</w:t>
      </w:r>
      <w:proofErr w:type="spellEnd"/>
      <w:r w:rsidRPr="00330794">
        <w:rPr>
          <w:i/>
          <w:sz w:val="22"/>
          <w:szCs w:val="22"/>
        </w:rPr>
        <w:t xml:space="preserve"> </w:t>
      </w:r>
      <w:proofErr w:type="spellStart"/>
      <w:r w:rsidRPr="00330794">
        <w:rPr>
          <w:i/>
          <w:sz w:val="22"/>
          <w:szCs w:val="22"/>
        </w:rPr>
        <w:t>individuale</w:t>
      </w:r>
      <w:proofErr w:type="spellEnd"/>
    </w:p>
    <w:p w14:paraId="1B597B90" w14:textId="77777777" w:rsidR="00073765" w:rsidRPr="00330794" w:rsidRDefault="00073765" w:rsidP="00073765">
      <w:pPr>
        <w:pStyle w:val="Corpotesto"/>
        <w:spacing w:before="2"/>
        <w:rPr>
          <w:rFonts w:ascii="Times New Roman" w:hAnsi="Times New Roman"/>
          <w:i/>
          <w:sz w:val="22"/>
          <w:szCs w:val="22"/>
        </w:rPr>
      </w:pPr>
    </w:p>
    <w:p w14:paraId="52E5FEF4" w14:textId="77777777" w:rsidR="00073765" w:rsidRPr="00330794" w:rsidRDefault="00073765" w:rsidP="00073765">
      <w:pPr>
        <w:pStyle w:val="Paragrafoelenco"/>
        <w:widowControl w:val="0"/>
        <w:numPr>
          <w:ilvl w:val="0"/>
          <w:numId w:val="33"/>
        </w:numPr>
        <w:tabs>
          <w:tab w:val="left" w:pos="543"/>
        </w:tabs>
        <w:spacing w:after="0" w:line="240" w:lineRule="auto"/>
        <w:ind w:right="118" w:firstLine="0"/>
        <w:contextualSpacing w:val="0"/>
        <w:jc w:val="both"/>
        <w:rPr>
          <w:rFonts w:ascii="Times New Roman" w:hAnsi="Times New Roman"/>
        </w:rPr>
      </w:pPr>
      <w:r w:rsidRPr="00330794">
        <w:rPr>
          <w:rFonts w:ascii="Times New Roman" w:hAnsi="Times New Roman"/>
        </w:rPr>
        <w:t>L'avvio del contratto di apprendistato e le eventuali proroghe di cui all'art. 4 del decreto attuativo sono subordinati alla sottoscrizione del piano formativo individuale, da parte dell'apprendista, del datore di lavoro e dell'istituzione formativa.</w:t>
      </w:r>
    </w:p>
    <w:p w14:paraId="5C72C6F5" w14:textId="77777777" w:rsidR="00073765" w:rsidRPr="00330794" w:rsidRDefault="00073765" w:rsidP="00073765">
      <w:pPr>
        <w:pStyle w:val="Corpotesto"/>
        <w:rPr>
          <w:rFonts w:ascii="Times New Roman" w:hAnsi="Times New Roman"/>
          <w:sz w:val="22"/>
          <w:szCs w:val="22"/>
        </w:rPr>
      </w:pPr>
    </w:p>
    <w:p w14:paraId="3A47898F" w14:textId="5A593113" w:rsidR="00073765" w:rsidRPr="00330794" w:rsidRDefault="00073765" w:rsidP="00073765">
      <w:pPr>
        <w:pStyle w:val="Paragrafoelenco"/>
        <w:widowControl w:val="0"/>
        <w:numPr>
          <w:ilvl w:val="0"/>
          <w:numId w:val="33"/>
        </w:numPr>
        <w:tabs>
          <w:tab w:val="left" w:pos="639"/>
        </w:tabs>
        <w:spacing w:after="0" w:line="240" w:lineRule="auto"/>
        <w:ind w:right="119" w:firstLine="0"/>
        <w:contextualSpacing w:val="0"/>
        <w:jc w:val="both"/>
        <w:rPr>
          <w:rFonts w:ascii="Times New Roman" w:hAnsi="Times New Roman"/>
        </w:rPr>
      </w:pPr>
      <w:r w:rsidRPr="00330794">
        <w:rPr>
          <w:rFonts w:ascii="Times New Roman" w:hAnsi="Times New Roman"/>
        </w:rPr>
        <w:t>Il piano formativo individuale, redatto dall'istituzione formativa con il coinvolgimento del datore di lavoro secondo il modello di cui all'allegato 1A del decreto ministeriale del 12 ottobre 2015, stabilisce il contenuto e la durata della formazione dei percorsi di cui al comma 2 e contiene, altresì, i seguenti</w:t>
      </w:r>
      <w:r w:rsidRPr="00330794">
        <w:rPr>
          <w:rFonts w:ascii="Times New Roman" w:hAnsi="Times New Roman"/>
          <w:spacing w:val="-4"/>
        </w:rPr>
        <w:t xml:space="preserve"> </w:t>
      </w:r>
      <w:r w:rsidRPr="00330794">
        <w:rPr>
          <w:rFonts w:ascii="Times New Roman" w:hAnsi="Times New Roman"/>
        </w:rPr>
        <w:t>elementi:</w:t>
      </w:r>
    </w:p>
    <w:p w14:paraId="657503A5" w14:textId="77777777" w:rsidR="00073765" w:rsidRPr="00330794" w:rsidRDefault="00073765" w:rsidP="00073765">
      <w:pPr>
        <w:pStyle w:val="Corpotesto"/>
        <w:spacing w:before="11"/>
        <w:rPr>
          <w:rFonts w:ascii="Times New Roman" w:hAnsi="Times New Roman"/>
          <w:sz w:val="22"/>
          <w:szCs w:val="22"/>
        </w:rPr>
      </w:pPr>
    </w:p>
    <w:p w14:paraId="5519C2D5" w14:textId="77777777" w:rsidR="00073765" w:rsidRPr="00330794" w:rsidRDefault="00073765" w:rsidP="00073765">
      <w:pPr>
        <w:pStyle w:val="Paragrafoelenco"/>
        <w:widowControl w:val="0"/>
        <w:numPr>
          <w:ilvl w:val="1"/>
          <w:numId w:val="33"/>
        </w:numPr>
        <w:tabs>
          <w:tab w:val="left" w:pos="975"/>
        </w:tabs>
        <w:spacing w:after="0" w:line="240" w:lineRule="auto"/>
        <w:ind w:right="115" w:firstLine="401"/>
        <w:contextualSpacing w:val="0"/>
        <w:jc w:val="both"/>
        <w:rPr>
          <w:rFonts w:ascii="Times New Roman" w:hAnsi="Times New Roman"/>
        </w:rPr>
      </w:pPr>
      <w:r w:rsidRPr="00330794">
        <w:rPr>
          <w:rFonts w:ascii="Times New Roman" w:hAnsi="Times New Roman"/>
        </w:rPr>
        <w:t>i dati relativi all'apprendista, al datore di lavoro, al tutor formativo e al tutor</w:t>
      </w:r>
      <w:r w:rsidRPr="00330794">
        <w:rPr>
          <w:rFonts w:ascii="Times New Roman" w:hAnsi="Times New Roman"/>
          <w:spacing w:val="-8"/>
        </w:rPr>
        <w:t xml:space="preserve"> </w:t>
      </w:r>
      <w:r w:rsidRPr="00330794">
        <w:rPr>
          <w:rFonts w:ascii="Times New Roman" w:hAnsi="Times New Roman"/>
        </w:rPr>
        <w:t>aziendale;</w:t>
      </w:r>
    </w:p>
    <w:p w14:paraId="585442D0" w14:textId="77777777" w:rsidR="00073765" w:rsidRPr="00330794" w:rsidRDefault="00073765" w:rsidP="00073765">
      <w:pPr>
        <w:pStyle w:val="Paragrafoelenco"/>
        <w:widowControl w:val="0"/>
        <w:numPr>
          <w:ilvl w:val="1"/>
          <w:numId w:val="33"/>
        </w:numPr>
        <w:tabs>
          <w:tab w:val="left" w:pos="958"/>
        </w:tabs>
        <w:spacing w:after="0" w:line="290" w:lineRule="exact"/>
        <w:ind w:left="957" w:hanging="424"/>
        <w:contextualSpacing w:val="0"/>
        <w:jc w:val="both"/>
        <w:rPr>
          <w:rFonts w:ascii="Times New Roman" w:hAnsi="Times New Roman"/>
        </w:rPr>
      </w:pPr>
      <w:r w:rsidRPr="00330794">
        <w:rPr>
          <w:rFonts w:ascii="Times New Roman" w:hAnsi="Times New Roman"/>
        </w:rPr>
        <w:t>la qualificazione da acquisire al termine del</w:t>
      </w:r>
      <w:r w:rsidRPr="00330794">
        <w:rPr>
          <w:rFonts w:ascii="Times New Roman" w:hAnsi="Times New Roman"/>
          <w:spacing w:val="-23"/>
        </w:rPr>
        <w:t xml:space="preserve"> </w:t>
      </w:r>
      <w:r w:rsidRPr="00330794">
        <w:rPr>
          <w:rFonts w:ascii="Times New Roman" w:hAnsi="Times New Roman"/>
        </w:rPr>
        <w:t>percorso;</w:t>
      </w:r>
    </w:p>
    <w:p w14:paraId="339412CF" w14:textId="77777777" w:rsidR="00073765" w:rsidRPr="00330794" w:rsidRDefault="00073765" w:rsidP="00073765">
      <w:pPr>
        <w:pStyle w:val="Paragrafoelenco"/>
        <w:widowControl w:val="0"/>
        <w:numPr>
          <w:ilvl w:val="1"/>
          <w:numId w:val="33"/>
        </w:numPr>
        <w:tabs>
          <w:tab w:val="left" w:pos="934"/>
        </w:tabs>
        <w:spacing w:before="38" w:after="0" w:line="240" w:lineRule="auto"/>
        <w:ind w:left="933" w:hanging="400"/>
        <w:contextualSpacing w:val="0"/>
        <w:jc w:val="both"/>
        <w:rPr>
          <w:rFonts w:ascii="Times New Roman" w:hAnsi="Times New Roman"/>
        </w:rPr>
      </w:pPr>
      <w:r w:rsidRPr="00330794">
        <w:rPr>
          <w:rFonts w:ascii="Times New Roman" w:hAnsi="Times New Roman"/>
        </w:rPr>
        <w:t>il livello di inquadramento contrattuale</w:t>
      </w:r>
      <w:r w:rsidRPr="00330794">
        <w:rPr>
          <w:rFonts w:ascii="Times New Roman" w:hAnsi="Times New Roman"/>
          <w:spacing w:val="-17"/>
        </w:rPr>
        <w:t xml:space="preserve"> </w:t>
      </w:r>
      <w:r w:rsidRPr="00330794">
        <w:rPr>
          <w:rFonts w:ascii="Times New Roman" w:hAnsi="Times New Roman"/>
        </w:rPr>
        <w:t>dell'apprendista;</w:t>
      </w:r>
    </w:p>
    <w:p w14:paraId="52A26298" w14:textId="77777777" w:rsidR="00073765" w:rsidRPr="00330794" w:rsidRDefault="00073765" w:rsidP="00073765">
      <w:pPr>
        <w:pStyle w:val="Paragrafoelenco"/>
        <w:widowControl w:val="0"/>
        <w:numPr>
          <w:ilvl w:val="1"/>
          <w:numId w:val="33"/>
        </w:numPr>
        <w:tabs>
          <w:tab w:val="left" w:pos="958"/>
        </w:tabs>
        <w:spacing w:before="1" w:after="0" w:line="291" w:lineRule="exact"/>
        <w:ind w:left="957" w:hanging="424"/>
        <w:contextualSpacing w:val="0"/>
        <w:jc w:val="both"/>
        <w:rPr>
          <w:rFonts w:ascii="Times New Roman" w:hAnsi="Times New Roman"/>
        </w:rPr>
      </w:pPr>
      <w:r w:rsidRPr="00330794">
        <w:rPr>
          <w:rFonts w:ascii="Times New Roman" w:hAnsi="Times New Roman"/>
        </w:rPr>
        <w:t>la durata del contratto di apprendistato e l'orario di</w:t>
      </w:r>
      <w:r w:rsidRPr="00330794">
        <w:rPr>
          <w:rFonts w:ascii="Times New Roman" w:hAnsi="Times New Roman"/>
          <w:spacing w:val="-16"/>
        </w:rPr>
        <w:t xml:space="preserve"> </w:t>
      </w:r>
      <w:r w:rsidRPr="00330794">
        <w:rPr>
          <w:rFonts w:ascii="Times New Roman" w:hAnsi="Times New Roman"/>
        </w:rPr>
        <w:t>lavoro;</w:t>
      </w:r>
    </w:p>
    <w:p w14:paraId="3AAD416D" w14:textId="77777777" w:rsidR="00073765" w:rsidRPr="00330794" w:rsidRDefault="00073765" w:rsidP="00073765">
      <w:pPr>
        <w:pStyle w:val="Paragrafoelenco"/>
        <w:widowControl w:val="0"/>
        <w:numPr>
          <w:ilvl w:val="1"/>
          <w:numId w:val="33"/>
        </w:numPr>
        <w:tabs>
          <w:tab w:val="left" w:pos="985"/>
        </w:tabs>
        <w:spacing w:after="0" w:line="240" w:lineRule="auto"/>
        <w:ind w:right="133" w:firstLine="401"/>
        <w:contextualSpacing w:val="0"/>
        <w:jc w:val="both"/>
        <w:rPr>
          <w:rFonts w:ascii="Times New Roman" w:hAnsi="Times New Roman"/>
        </w:rPr>
      </w:pPr>
      <w:r w:rsidRPr="00330794">
        <w:rPr>
          <w:rFonts w:ascii="Times New Roman" w:hAnsi="Times New Roman"/>
        </w:rPr>
        <w:t>i risultati di apprendimento, in termini di competenze della formazione interna ed esterna, i criteri e le modalità della valutazione iniziale, intermedia e finale degli apprendimenti.</w:t>
      </w:r>
    </w:p>
    <w:p w14:paraId="23B3D521" w14:textId="77777777" w:rsidR="00073765" w:rsidRPr="00330794" w:rsidRDefault="00073765" w:rsidP="00073765">
      <w:pPr>
        <w:pStyle w:val="Corpotesto"/>
        <w:spacing w:before="11"/>
        <w:rPr>
          <w:rFonts w:ascii="Times New Roman" w:hAnsi="Times New Roman"/>
          <w:sz w:val="22"/>
          <w:szCs w:val="22"/>
        </w:rPr>
      </w:pPr>
    </w:p>
    <w:p w14:paraId="4504275C" w14:textId="77777777" w:rsidR="00073765" w:rsidRPr="00330794" w:rsidRDefault="00073765" w:rsidP="00073765">
      <w:pPr>
        <w:pStyle w:val="Paragrafoelenco"/>
        <w:widowControl w:val="0"/>
        <w:numPr>
          <w:ilvl w:val="0"/>
          <w:numId w:val="33"/>
        </w:numPr>
        <w:tabs>
          <w:tab w:val="left" w:pos="555"/>
        </w:tabs>
        <w:spacing w:after="0" w:line="240" w:lineRule="auto"/>
        <w:ind w:right="134" w:firstLine="0"/>
        <w:contextualSpacing w:val="0"/>
        <w:jc w:val="both"/>
        <w:rPr>
          <w:rFonts w:ascii="Times New Roman" w:hAnsi="Times New Roman"/>
        </w:rPr>
      </w:pPr>
      <w:r w:rsidRPr="00330794">
        <w:rPr>
          <w:rFonts w:ascii="Times New Roman" w:hAnsi="Times New Roman"/>
        </w:rPr>
        <w:t>Il piano formativo individuale può essere modificato nel corso del rapporto, ferma restando la qualificazione da acquisire al termine del</w:t>
      </w:r>
      <w:r w:rsidRPr="00330794">
        <w:rPr>
          <w:rFonts w:ascii="Times New Roman" w:hAnsi="Times New Roman"/>
          <w:spacing w:val="-23"/>
        </w:rPr>
        <w:t xml:space="preserve"> </w:t>
      </w:r>
      <w:r w:rsidRPr="00330794">
        <w:rPr>
          <w:rFonts w:ascii="Times New Roman" w:hAnsi="Times New Roman"/>
        </w:rPr>
        <w:t>percorso.</w:t>
      </w:r>
    </w:p>
    <w:p w14:paraId="3F4C114F" w14:textId="77777777" w:rsidR="00073765" w:rsidRPr="00330794" w:rsidRDefault="00073765" w:rsidP="00073765">
      <w:pPr>
        <w:pStyle w:val="Corpotesto"/>
        <w:spacing w:before="6"/>
        <w:rPr>
          <w:rFonts w:ascii="Times New Roman" w:hAnsi="Times New Roman"/>
          <w:sz w:val="22"/>
          <w:szCs w:val="22"/>
        </w:rPr>
      </w:pPr>
      <w:r w:rsidRPr="00330794">
        <w:rPr>
          <w:rFonts w:ascii="Times New Roman" w:hAnsi="Times New Roman"/>
          <w:noProof/>
          <w:sz w:val="22"/>
          <w:szCs w:val="22"/>
        </w:rPr>
        <mc:AlternateContent>
          <mc:Choice Requires="wpg">
            <w:drawing>
              <wp:anchor distT="0" distB="0" distL="0" distR="0" simplePos="0" relativeHeight="251662336" behindDoc="0" locked="0" layoutInCell="1" allowOverlap="1" wp14:anchorId="0E08D368" wp14:editId="03A306BD">
                <wp:simplePos x="0" y="0"/>
                <wp:positionH relativeFrom="page">
                  <wp:posOffset>709295</wp:posOffset>
                </wp:positionH>
                <wp:positionV relativeFrom="paragraph">
                  <wp:posOffset>236855</wp:posOffset>
                </wp:positionV>
                <wp:extent cx="6136640" cy="20955"/>
                <wp:effectExtent l="4445" t="3810" r="2540" b="3810"/>
                <wp:wrapTopAndBottom/>
                <wp:docPr id="57"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6640" cy="20955"/>
                          <a:chOff x="1117" y="373"/>
                          <a:chExt cx="9664" cy="33"/>
                        </a:xfrm>
                      </wpg:grpSpPr>
                      <wps:wsp>
                        <wps:cNvPr id="58" name="Line 218"/>
                        <wps:cNvCnPr>
                          <a:cxnSpLocks noChangeShapeType="1"/>
                        </wps:cNvCnPr>
                        <wps:spPr bwMode="auto">
                          <a:xfrm>
                            <a:off x="1132" y="389"/>
                            <a:ext cx="9632" cy="0"/>
                          </a:xfrm>
                          <a:prstGeom prst="line">
                            <a:avLst/>
                          </a:prstGeom>
                          <a:noFill/>
                          <a:ln w="19669">
                            <a:solidFill>
                              <a:srgbClr val="ADAFB1"/>
                            </a:solidFill>
                            <a:round/>
                            <a:headEnd/>
                            <a:tailEnd/>
                          </a:ln>
                          <a:extLst>
                            <a:ext uri="{909E8E84-426E-40DD-AFC4-6F175D3DCCD1}">
                              <a14:hiddenFill xmlns:a14="http://schemas.microsoft.com/office/drawing/2010/main">
                                <a:noFill/>
                              </a14:hiddenFill>
                            </a:ext>
                          </a:extLst>
                        </wps:spPr>
                        <wps:bodyPr/>
                      </wps:wsp>
                      <wps:wsp>
                        <wps:cNvPr id="59" name="Line 217"/>
                        <wps:cNvCnPr>
                          <a:cxnSpLocks noChangeShapeType="1"/>
                        </wps:cNvCnPr>
                        <wps:spPr bwMode="auto">
                          <a:xfrm>
                            <a:off x="1132" y="377"/>
                            <a:ext cx="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60" name="Line 216"/>
                        <wps:cNvCnPr>
                          <a:cxnSpLocks noChangeShapeType="1"/>
                        </wps:cNvCnPr>
                        <wps:spPr bwMode="auto">
                          <a:xfrm>
                            <a:off x="1132" y="377"/>
                            <a:ext cx="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61" name="Line 215"/>
                        <wps:cNvCnPr>
                          <a:cxnSpLocks noChangeShapeType="1"/>
                        </wps:cNvCnPr>
                        <wps:spPr bwMode="auto">
                          <a:xfrm>
                            <a:off x="1137" y="377"/>
                            <a:ext cx="962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62" name="Line 214"/>
                        <wps:cNvCnPr>
                          <a:cxnSpLocks noChangeShapeType="1"/>
                        </wps:cNvCnPr>
                        <wps:spPr bwMode="auto">
                          <a:xfrm>
                            <a:off x="10762" y="377"/>
                            <a:ext cx="5" cy="0"/>
                          </a:xfrm>
                          <a:prstGeom prst="line">
                            <a:avLst/>
                          </a:prstGeom>
                          <a:noFill/>
                          <a:ln w="3048">
                            <a:solidFill>
                              <a:srgbClr val="E4E5E6"/>
                            </a:solidFill>
                            <a:round/>
                            <a:headEnd/>
                            <a:tailEnd/>
                          </a:ln>
                          <a:extLst>
                            <a:ext uri="{909E8E84-426E-40DD-AFC4-6F175D3DCCD1}">
                              <a14:hiddenFill xmlns:a14="http://schemas.microsoft.com/office/drawing/2010/main">
                                <a:noFill/>
                              </a14:hiddenFill>
                            </a:ext>
                          </a:extLst>
                        </wps:spPr>
                        <wps:bodyPr/>
                      </wps:wsp>
                      <wps:wsp>
                        <wps:cNvPr id="63" name="Line 213"/>
                        <wps:cNvCnPr>
                          <a:cxnSpLocks noChangeShapeType="1"/>
                        </wps:cNvCnPr>
                        <wps:spPr bwMode="auto">
                          <a:xfrm>
                            <a:off x="10762" y="377"/>
                            <a:ext cx="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64" name="Line 212"/>
                        <wps:cNvCnPr>
                          <a:cxnSpLocks noChangeShapeType="1"/>
                        </wps:cNvCnPr>
                        <wps:spPr bwMode="auto">
                          <a:xfrm>
                            <a:off x="1132" y="390"/>
                            <a:ext cx="5" cy="0"/>
                          </a:xfrm>
                          <a:prstGeom prst="line">
                            <a:avLst/>
                          </a:prstGeom>
                          <a:noFill/>
                          <a:ln w="13716">
                            <a:solidFill>
                              <a:srgbClr val="ADAFB1"/>
                            </a:solidFill>
                            <a:round/>
                            <a:headEnd/>
                            <a:tailEnd/>
                          </a:ln>
                          <a:extLst>
                            <a:ext uri="{909E8E84-426E-40DD-AFC4-6F175D3DCCD1}">
                              <a14:hiddenFill xmlns:a14="http://schemas.microsoft.com/office/drawing/2010/main">
                                <a:noFill/>
                              </a14:hiddenFill>
                            </a:ext>
                          </a:extLst>
                        </wps:spPr>
                        <wps:bodyPr/>
                      </wps:wsp>
                      <wps:wsp>
                        <wps:cNvPr id="65" name="Line 211"/>
                        <wps:cNvCnPr>
                          <a:cxnSpLocks noChangeShapeType="1"/>
                        </wps:cNvCnPr>
                        <wps:spPr bwMode="auto">
                          <a:xfrm>
                            <a:off x="10762" y="390"/>
                            <a:ext cx="5" cy="0"/>
                          </a:xfrm>
                          <a:prstGeom prst="line">
                            <a:avLst/>
                          </a:prstGeom>
                          <a:noFill/>
                          <a:ln w="13716">
                            <a:solidFill>
                              <a:srgbClr val="E4E5E6"/>
                            </a:solidFill>
                            <a:round/>
                            <a:headEnd/>
                            <a:tailEnd/>
                          </a:ln>
                          <a:extLst>
                            <a:ext uri="{909E8E84-426E-40DD-AFC4-6F175D3DCCD1}">
                              <a14:hiddenFill xmlns:a14="http://schemas.microsoft.com/office/drawing/2010/main">
                                <a:noFill/>
                              </a14:hiddenFill>
                            </a:ext>
                          </a:extLst>
                        </wps:spPr>
                        <wps:bodyPr/>
                      </wps:wsp>
                      <wps:wsp>
                        <wps:cNvPr id="66" name="Line 210"/>
                        <wps:cNvCnPr>
                          <a:cxnSpLocks noChangeShapeType="1"/>
                        </wps:cNvCnPr>
                        <wps:spPr bwMode="auto">
                          <a:xfrm>
                            <a:off x="1132" y="403"/>
                            <a:ext cx="5" cy="0"/>
                          </a:xfrm>
                          <a:prstGeom prst="line">
                            <a:avLst/>
                          </a:prstGeom>
                          <a:noFill/>
                          <a:ln w="3036">
                            <a:solidFill>
                              <a:srgbClr val="ADAFB1"/>
                            </a:solidFill>
                            <a:round/>
                            <a:headEnd/>
                            <a:tailEnd/>
                          </a:ln>
                          <a:extLst>
                            <a:ext uri="{909E8E84-426E-40DD-AFC4-6F175D3DCCD1}">
                              <a14:hiddenFill xmlns:a14="http://schemas.microsoft.com/office/drawing/2010/main">
                                <a:noFill/>
                              </a14:hiddenFill>
                            </a:ext>
                          </a:extLst>
                        </wps:spPr>
                        <wps:bodyPr/>
                      </wps:wsp>
                      <wps:wsp>
                        <wps:cNvPr id="67" name="Line 209"/>
                        <wps:cNvCnPr>
                          <a:cxnSpLocks noChangeShapeType="1"/>
                        </wps:cNvCnPr>
                        <wps:spPr bwMode="auto">
                          <a:xfrm>
                            <a:off x="1132" y="403"/>
                            <a:ext cx="5" cy="0"/>
                          </a:xfrm>
                          <a:prstGeom prst="line">
                            <a:avLst/>
                          </a:prstGeom>
                          <a:noFill/>
                          <a:ln w="3036">
                            <a:solidFill>
                              <a:srgbClr val="E4E5E6"/>
                            </a:solidFill>
                            <a:round/>
                            <a:headEnd/>
                            <a:tailEnd/>
                          </a:ln>
                          <a:extLst>
                            <a:ext uri="{909E8E84-426E-40DD-AFC4-6F175D3DCCD1}">
                              <a14:hiddenFill xmlns:a14="http://schemas.microsoft.com/office/drawing/2010/main">
                                <a:noFill/>
                              </a14:hiddenFill>
                            </a:ext>
                          </a:extLst>
                        </wps:spPr>
                        <wps:bodyPr/>
                      </wps:wsp>
                      <wps:wsp>
                        <wps:cNvPr id="68" name="Line 208"/>
                        <wps:cNvCnPr>
                          <a:cxnSpLocks noChangeShapeType="1"/>
                        </wps:cNvCnPr>
                        <wps:spPr bwMode="auto">
                          <a:xfrm>
                            <a:off x="1137" y="403"/>
                            <a:ext cx="9625" cy="0"/>
                          </a:xfrm>
                          <a:prstGeom prst="line">
                            <a:avLst/>
                          </a:prstGeom>
                          <a:noFill/>
                          <a:ln w="3036">
                            <a:solidFill>
                              <a:srgbClr val="E4E5E6"/>
                            </a:solidFill>
                            <a:round/>
                            <a:headEnd/>
                            <a:tailEnd/>
                          </a:ln>
                          <a:extLst>
                            <a:ext uri="{909E8E84-426E-40DD-AFC4-6F175D3DCCD1}">
                              <a14:hiddenFill xmlns:a14="http://schemas.microsoft.com/office/drawing/2010/main">
                                <a:noFill/>
                              </a14:hiddenFill>
                            </a:ext>
                          </a:extLst>
                        </wps:spPr>
                        <wps:bodyPr/>
                      </wps:wsp>
                      <wps:wsp>
                        <wps:cNvPr id="69" name="Line 207"/>
                        <wps:cNvCnPr>
                          <a:cxnSpLocks noChangeShapeType="1"/>
                        </wps:cNvCnPr>
                        <wps:spPr bwMode="auto">
                          <a:xfrm>
                            <a:off x="10762" y="403"/>
                            <a:ext cx="5" cy="0"/>
                          </a:xfrm>
                          <a:prstGeom prst="line">
                            <a:avLst/>
                          </a:prstGeom>
                          <a:noFill/>
                          <a:ln w="3036">
                            <a:solidFill>
                              <a:srgbClr val="E4E5E6"/>
                            </a:solidFill>
                            <a:round/>
                            <a:headEnd/>
                            <a:tailEnd/>
                          </a:ln>
                          <a:extLst>
                            <a:ext uri="{909E8E84-426E-40DD-AFC4-6F175D3DCCD1}">
                              <a14:hiddenFill xmlns:a14="http://schemas.microsoft.com/office/drawing/2010/main">
                                <a:noFill/>
                              </a14:hiddenFill>
                            </a:ext>
                          </a:extLst>
                        </wps:spPr>
                        <wps:bodyPr/>
                      </wps:wsp>
                      <wps:wsp>
                        <wps:cNvPr id="70" name="Line 206"/>
                        <wps:cNvCnPr>
                          <a:cxnSpLocks noChangeShapeType="1"/>
                        </wps:cNvCnPr>
                        <wps:spPr bwMode="auto">
                          <a:xfrm>
                            <a:off x="10762" y="403"/>
                            <a:ext cx="5" cy="0"/>
                          </a:xfrm>
                          <a:prstGeom prst="line">
                            <a:avLst/>
                          </a:prstGeom>
                          <a:noFill/>
                          <a:ln w="3036">
                            <a:solidFill>
                              <a:srgbClr val="E4E5E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DD1CBC" id="Group 205" o:spid="_x0000_s1026" style="position:absolute;margin-left:55.85pt;margin-top:18.65pt;width:483.2pt;height:1.65pt;z-index:251662336;mso-wrap-distance-left:0;mso-wrap-distance-right:0;mso-position-horizontal-relative:page" coordorigin="1117,373" coordsize="966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">
                <v:line id="Line 218" o:spid="_x0000_s1027" style="position:absolute;visibility:visible;mso-wrap-style:square" from="1132,389" to="10764,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" strokecolor="#adafb1" strokeweight=".54636mm"/>
                <v:line id="Line 217" o:spid="_x0000_s1028" style="position:absolute;visibility:visible;mso-wrap-style:square" from="1132,377" to="1137,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" strokecolor="#adafb1" strokeweight=".24pt"/>
                <v:line id="Line 216" o:spid="_x0000_s1029" style="position:absolute;visibility:visible;mso-wrap-style:square" from="1132,377" to="1137,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" strokecolor="#adafb1" strokeweight=".24pt"/>
                <v:line id="Line 215" o:spid="_x0000_s1030" style="position:absolute;visibility:visible;mso-wrap-style:square" from="1137,377" to="1076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" strokecolor="#adafb1" strokeweight=".24pt"/>
                <v:line id="Line 214" o:spid="_x0000_s1031" style="position:absolute;visibility:visible;mso-wrap-style:square" from="10762,377" to="10767,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" strokecolor="#e4e5e6" strokeweight=".24pt"/>
                <v:line id="Line 213" o:spid="_x0000_s1032" style="position:absolute;visibility:visible;mso-wrap-style:square" from="10762,377" to="10767,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" strokecolor="#adafb1" strokeweight=".24pt"/>
                <v:line id="Line 212" o:spid="_x0000_s1033" style="position:absolute;visibility:visible;mso-wrap-style:square" from="1132,390" to="1137,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" strokecolor="#adafb1" strokeweight="1.08pt"/>
                <v:line id="Line 211" o:spid="_x0000_s1034" style="position:absolute;visibility:visible;mso-wrap-style:square" from="10762,390" to="10767,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" strokecolor="#e4e5e6" strokeweight="1.08pt"/>
                <v:line id="Line 210" o:spid="_x0000_s1035" style="position:absolute;visibility:visible;mso-wrap-style:square" from="1132,403" to="113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" strokecolor="#adafb1" strokeweight=".08433mm"/>
                <v:line id="Line 209" o:spid="_x0000_s1036" style="position:absolute;visibility:visible;mso-wrap-style:square" from="1132,403" to="113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" strokecolor="#e4e5e6" strokeweight=".08433mm"/>
                <v:line id="Line 208" o:spid="_x0000_s1037" style="position:absolute;visibility:visible;mso-wrap-style:square" from="1137,403" to="10762,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" strokecolor="#e4e5e6" strokeweight=".08433mm"/>
                <v:line id="Line 207" o:spid="_x0000_s1038" style="position:absolute;visibility:visible;mso-wrap-style:square" from="10762,403" to="1076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" strokecolor="#e4e5e6" strokeweight=".08433mm"/>
                <v:line id="Line 206" o:spid="_x0000_s1039" style="position:absolute;visibility:visible;mso-wrap-style:square" from="10762,403" to="1076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" strokecolor="#e4e5e6" strokeweight=".08433mm"/>
                <w10:wrap type="topAndBottom" anchorx="page"/>
              </v:group>
            </w:pict>
          </mc:Fallback>
        </mc:AlternateContent>
      </w:r>
    </w:p>
    <w:p w14:paraId="6440DCF0" w14:textId="77777777" w:rsidR="00073765" w:rsidRPr="00330794" w:rsidRDefault="00073765" w:rsidP="00073765">
      <w:pPr>
        <w:pStyle w:val="Corpotesto"/>
        <w:spacing w:before="4"/>
        <w:rPr>
          <w:rFonts w:ascii="Times New Roman" w:hAnsi="Times New Roman"/>
          <w:sz w:val="22"/>
          <w:szCs w:val="22"/>
        </w:rPr>
      </w:pPr>
    </w:p>
    <w:p w14:paraId="2768C9D7" w14:textId="77777777" w:rsidR="00073765" w:rsidRPr="00330794" w:rsidRDefault="00073765" w:rsidP="00073765">
      <w:pPr>
        <w:spacing w:before="51"/>
        <w:ind w:left="132"/>
        <w:rPr>
          <w:i/>
          <w:sz w:val="22"/>
          <w:szCs w:val="22"/>
        </w:rPr>
      </w:pPr>
      <w:r w:rsidRPr="00330794">
        <w:rPr>
          <w:b/>
          <w:sz w:val="22"/>
          <w:szCs w:val="22"/>
        </w:rPr>
        <w:t xml:space="preserve">Art. 5 </w:t>
      </w:r>
      <w:proofErr w:type="spellStart"/>
      <w:r w:rsidRPr="00330794">
        <w:rPr>
          <w:i/>
          <w:sz w:val="22"/>
          <w:szCs w:val="22"/>
        </w:rPr>
        <w:t>Responsabilità</w:t>
      </w:r>
      <w:proofErr w:type="spellEnd"/>
      <w:r w:rsidRPr="00330794">
        <w:rPr>
          <w:i/>
          <w:sz w:val="22"/>
          <w:szCs w:val="22"/>
        </w:rPr>
        <w:t xml:space="preserve"> </w:t>
      </w:r>
      <w:proofErr w:type="spellStart"/>
      <w:r w:rsidRPr="00330794">
        <w:rPr>
          <w:i/>
          <w:sz w:val="22"/>
          <w:szCs w:val="22"/>
        </w:rPr>
        <w:t>dell'istituzione</w:t>
      </w:r>
      <w:proofErr w:type="spellEnd"/>
      <w:r w:rsidRPr="00330794">
        <w:rPr>
          <w:i/>
          <w:sz w:val="22"/>
          <w:szCs w:val="22"/>
        </w:rPr>
        <w:t xml:space="preserve"> </w:t>
      </w:r>
      <w:proofErr w:type="spellStart"/>
      <w:r w:rsidRPr="00330794">
        <w:rPr>
          <w:i/>
          <w:sz w:val="22"/>
          <w:szCs w:val="22"/>
        </w:rPr>
        <w:t>formativa</w:t>
      </w:r>
      <w:proofErr w:type="spellEnd"/>
      <w:r w:rsidRPr="00330794">
        <w:rPr>
          <w:i/>
          <w:sz w:val="22"/>
          <w:szCs w:val="22"/>
        </w:rPr>
        <w:t xml:space="preserve"> e del </w:t>
      </w:r>
      <w:proofErr w:type="spellStart"/>
      <w:r w:rsidRPr="00330794">
        <w:rPr>
          <w:i/>
          <w:sz w:val="22"/>
          <w:szCs w:val="22"/>
        </w:rPr>
        <w:t>datore</w:t>
      </w:r>
      <w:proofErr w:type="spellEnd"/>
      <w:r w:rsidRPr="00330794">
        <w:rPr>
          <w:i/>
          <w:sz w:val="22"/>
          <w:szCs w:val="22"/>
        </w:rPr>
        <w:t xml:space="preserve"> di </w:t>
      </w:r>
      <w:proofErr w:type="spellStart"/>
      <w:r w:rsidRPr="00330794">
        <w:rPr>
          <w:i/>
          <w:sz w:val="22"/>
          <w:szCs w:val="22"/>
        </w:rPr>
        <w:t>lavoro</w:t>
      </w:r>
      <w:proofErr w:type="spellEnd"/>
    </w:p>
    <w:p w14:paraId="7A141119" w14:textId="77777777" w:rsidR="00073765" w:rsidRPr="00330794" w:rsidRDefault="00073765" w:rsidP="00073765">
      <w:pPr>
        <w:pStyle w:val="Corpotesto"/>
        <w:spacing w:before="2"/>
        <w:rPr>
          <w:rFonts w:ascii="Times New Roman" w:hAnsi="Times New Roman"/>
          <w:i/>
          <w:sz w:val="22"/>
          <w:szCs w:val="22"/>
        </w:rPr>
      </w:pPr>
    </w:p>
    <w:p w14:paraId="6EE0DDAC" w14:textId="77777777" w:rsidR="00073765" w:rsidRPr="00330794" w:rsidRDefault="00073765" w:rsidP="00073765">
      <w:pPr>
        <w:pStyle w:val="Paragrafoelenco"/>
        <w:widowControl w:val="0"/>
        <w:numPr>
          <w:ilvl w:val="0"/>
          <w:numId w:val="32"/>
        </w:numPr>
        <w:tabs>
          <w:tab w:val="left" w:pos="562"/>
        </w:tabs>
        <w:spacing w:after="0" w:line="240" w:lineRule="auto"/>
        <w:ind w:right="131" w:firstLine="0"/>
        <w:contextualSpacing w:val="0"/>
        <w:jc w:val="both"/>
        <w:rPr>
          <w:rFonts w:ascii="Times New Roman" w:hAnsi="Times New Roman"/>
        </w:rPr>
      </w:pPr>
      <w:r w:rsidRPr="00330794">
        <w:rPr>
          <w:rFonts w:ascii="Times New Roman" w:hAnsi="Times New Roman"/>
        </w:rPr>
        <w:t xml:space="preserve">La disciplina del rapporto di apprendistato e la responsabilità del datore di lavoro è da riferire esclusivamente all'attività, ivi compresa quella formativa, svolta presso il medesimo secondo il calendario e l'articolazione definita nell'ambito del piano formativo individuale. </w:t>
      </w:r>
      <w:proofErr w:type="gramStart"/>
      <w:r w:rsidRPr="00330794">
        <w:rPr>
          <w:rFonts w:ascii="Times New Roman" w:hAnsi="Times New Roman"/>
        </w:rPr>
        <w:t>E'</w:t>
      </w:r>
      <w:proofErr w:type="gramEnd"/>
      <w:r w:rsidRPr="00330794">
        <w:rPr>
          <w:rFonts w:ascii="Times New Roman" w:hAnsi="Times New Roman"/>
        </w:rPr>
        <w:t xml:space="preserve"> cura del datore di lavoro, in conformità alla normativa vigente, fornire agli apprendisti informazione e formazione in materia di salute e sicurezza sul luogo di</w:t>
      </w:r>
      <w:r w:rsidRPr="00330794">
        <w:rPr>
          <w:rFonts w:ascii="Times New Roman" w:hAnsi="Times New Roman"/>
          <w:spacing w:val="-26"/>
        </w:rPr>
        <w:t xml:space="preserve"> </w:t>
      </w:r>
      <w:r w:rsidRPr="00330794">
        <w:rPr>
          <w:rFonts w:ascii="Times New Roman" w:hAnsi="Times New Roman"/>
        </w:rPr>
        <w:t>lavoro.</w:t>
      </w:r>
    </w:p>
    <w:p w14:paraId="43A4F769" w14:textId="77777777" w:rsidR="00073765" w:rsidRPr="00330794" w:rsidRDefault="00073765" w:rsidP="00073765">
      <w:pPr>
        <w:pStyle w:val="Corpotesto"/>
        <w:rPr>
          <w:rFonts w:ascii="Times New Roman" w:hAnsi="Times New Roman"/>
          <w:sz w:val="22"/>
          <w:szCs w:val="22"/>
        </w:rPr>
      </w:pPr>
    </w:p>
    <w:p w14:paraId="2AB44E96" w14:textId="77777777" w:rsidR="00073765" w:rsidRPr="00330794" w:rsidRDefault="00073765" w:rsidP="00073765">
      <w:pPr>
        <w:pStyle w:val="Paragrafoelenco"/>
        <w:widowControl w:val="0"/>
        <w:numPr>
          <w:ilvl w:val="0"/>
          <w:numId w:val="32"/>
        </w:numPr>
        <w:tabs>
          <w:tab w:val="left" w:pos="548"/>
        </w:tabs>
        <w:spacing w:after="0" w:line="240" w:lineRule="auto"/>
        <w:ind w:right="138" w:firstLine="0"/>
        <w:contextualSpacing w:val="0"/>
        <w:jc w:val="both"/>
        <w:rPr>
          <w:rFonts w:ascii="Times New Roman" w:hAnsi="Times New Roman"/>
        </w:rPr>
      </w:pPr>
      <w:r w:rsidRPr="00330794">
        <w:rPr>
          <w:rFonts w:ascii="Times New Roman" w:hAnsi="Times New Roman"/>
        </w:rPr>
        <w:t>La frequenza della formazione esterna si svolge sotto la responsabilità della istituzione formativa, ivi compresi gli aspetti assicurativi e di tutela della salute e della</w:t>
      </w:r>
      <w:r w:rsidRPr="00330794">
        <w:rPr>
          <w:rFonts w:ascii="Times New Roman" w:hAnsi="Times New Roman"/>
          <w:spacing w:val="-6"/>
        </w:rPr>
        <w:t xml:space="preserve"> </w:t>
      </w:r>
      <w:r w:rsidRPr="00330794">
        <w:rPr>
          <w:rFonts w:ascii="Times New Roman" w:hAnsi="Times New Roman"/>
        </w:rPr>
        <w:t>sicurezza.</w:t>
      </w:r>
    </w:p>
    <w:p w14:paraId="6237A95B" w14:textId="77777777" w:rsidR="00073765" w:rsidRPr="00330794" w:rsidRDefault="00073765" w:rsidP="00073765">
      <w:pPr>
        <w:pStyle w:val="Corpotesto"/>
        <w:spacing w:before="2"/>
        <w:rPr>
          <w:rFonts w:ascii="Times New Roman" w:hAnsi="Times New Roman"/>
          <w:sz w:val="22"/>
          <w:szCs w:val="22"/>
        </w:rPr>
      </w:pPr>
    </w:p>
    <w:p w14:paraId="0C68F23C" w14:textId="77777777" w:rsidR="00073765" w:rsidRPr="00330794" w:rsidRDefault="00073765" w:rsidP="00073765">
      <w:pPr>
        <w:pStyle w:val="Paragrafoelenco"/>
        <w:widowControl w:val="0"/>
        <w:numPr>
          <w:ilvl w:val="0"/>
          <w:numId w:val="32"/>
        </w:numPr>
        <w:tabs>
          <w:tab w:val="left" w:pos="603"/>
        </w:tabs>
        <w:spacing w:after="0" w:line="240" w:lineRule="auto"/>
        <w:ind w:right="138" w:firstLine="0"/>
        <w:contextualSpacing w:val="0"/>
        <w:jc w:val="both"/>
        <w:rPr>
          <w:rFonts w:ascii="Times New Roman" w:hAnsi="Times New Roman"/>
        </w:rPr>
      </w:pPr>
      <w:r w:rsidRPr="00330794">
        <w:rPr>
          <w:rFonts w:ascii="Times New Roman" w:hAnsi="Times New Roman"/>
        </w:rPr>
        <w:t>L'istituzione formativa e il datore di lavoro provvedono a individuare le figure del tutor formativo e del tutor aziendale ai sensi dell'art. 7 del decreto attuativo.</w:t>
      </w:r>
    </w:p>
    <w:p w14:paraId="20A4FDD9" w14:textId="77777777" w:rsidR="00E84067" w:rsidRPr="00330794" w:rsidRDefault="00E84067" w:rsidP="00073765">
      <w:pPr>
        <w:pStyle w:val="Corpotesto"/>
        <w:spacing w:before="11"/>
        <w:rPr>
          <w:rFonts w:ascii="Times New Roman" w:hAnsi="Times New Roman"/>
          <w:sz w:val="22"/>
          <w:szCs w:val="22"/>
        </w:rPr>
      </w:pPr>
      <w:bookmarkStart w:id="0" w:name="_GoBack"/>
      <w:bookmarkEnd w:id="0"/>
    </w:p>
    <w:p w14:paraId="7384E49F" w14:textId="77777777" w:rsidR="00073765" w:rsidRPr="00330794" w:rsidRDefault="00073765" w:rsidP="00073765">
      <w:pPr>
        <w:pStyle w:val="Paragrafoelenco"/>
        <w:widowControl w:val="0"/>
        <w:numPr>
          <w:ilvl w:val="0"/>
          <w:numId w:val="32"/>
        </w:numPr>
        <w:tabs>
          <w:tab w:val="left" w:pos="567"/>
        </w:tabs>
        <w:spacing w:before="1" w:after="0" w:line="240" w:lineRule="auto"/>
        <w:ind w:right="135" w:firstLine="0"/>
        <w:contextualSpacing w:val="0"/>
        <w:jc w:val="both"/>
        <w:rPr>
          <w:rFonts w:ascii="Times New Roman" w:hAnsi="Times New Roman"/>
        </w:rPr>
      </w:pPr>
      <w:r w:rsidRPr="00330794">
        <w:rPr>
          <w:rFonts w:ascii="Times New Roman" w:hAnsi="Times New Roman"/>
        </w:rPr>
        <w:t>Ai fini del raccordo tra attività di formazione interna e formazione esterna possono essere previsti interventi di formazione in servizio, anche congiunta, destinata prioritariamente al tutor formativo e tutor aziendale per la condivisione della progettazione, la gestione dell'esperienza e la valutazione dei</w:t>
      </w:r>
      <w:r w:rsidRPr="00330794">
        <w:rPr>
          <w:rFonts w:ascii="Times New Roman" w:hAnsi="Times New Roman"/>
          <w:spacing w:val="-6"/>
        </w:rPr>
        <w:t xml:space="preserve"> </w:t>
      </w:r>
      <w:r w:rsidRPr="00330794">
        <w:rPr>
          <w:rFonts w:ascii="Times New Roman" w:hAnsi="Times New Roman"/>
        </w:rPr>
        <w:t>risultati.</w:t>
      </w:r>
    </w:p>
    <w:p w14:paraId="4C43A14C" w14:textId="77777777" w:rsidR="00073765" w:rsidRPr="00330794" w:rsidRDefault="00073765" w:rsidP="00073765">
      <w:pPr>
        <w:pStyle w:val="Corpotesto"/>
        <w:rPr>
          <w:rFonts w:ascii="Times New Roman" w:hAnsi="Times New Roman"/>
          <w:sz w:val="22"/>
          <w:szCs w:val="22"/>
        </w:rPr>
      </w:pPr>
    </w:p>
    <w:p w14:paraId="598FAC10" w14:textId="77777777" w:rsidR="00073765" w:rsidRPr="00330794" w:rsidRDefault="00073765" w:rsidP="00073765">
      <w:pPr>
        <w:pStyle w:val="Corpotesto"/>
        <w:spacing w:before="4"/>
        <w:rPr>
          <w:rFonts w:ascii="Times New Roman" w:hAnsi="Times New Roman"/>
          <w:sz w:val="22"/>
          <w:szCs w:val="22"/>
        </w:rPr>
      </w:pPr>
      <w:r w:rsidRPr="00330794">
        <w:rPr>
          <w:rFonts w:ascii="Times New Roman" w:hAnsi="Times New Roman"/>
          <w:noProof/>
          <w:sz w:val="22"/>
          <w:szCs w:val="22"/>
        </w:rPr>
        <mc:AlternateContent>
          <mc:Choice Requires="wpg">
            <w:drawing>
              <wp:anchor distT="0" distB="0" distL="0" distR="0" simplePos="0" relativeHeight="251663360" behindDoc="0" locked="0" layoutInCell="1" allowOverlap="1" wp14:anchorId="20463EDA" wp14:editId="41E601E5">
                <wp:simplePos x="0" y="0"/>
                <wp:positionH relativeFrom="page">
                  <wp:posOffset>708660</wp:posOffset>
                </wp:positionH>
                <wp:positionV relativeFrom="paragraph">
                  <wp:posOffset>235585</wp:posOffset>
                </wp:positionV>
                <wp:extent cx="6137275" cy="21590"/>
                <wp:effectExtent l="3810" t="6350" r="2540" b="10160"/>
                <wp:wrapTopAndBottom/>
                <wp:docPr id="43"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7275" cy="21590"/>
                          <a:chOff x="1116" y="371"/>
                          <a:chExt cx="9665" cy="34"/>
                        </a:xfrm>
                      </wpg:grpSpPr>
                      <wps:wsp>
                        <wps:cNvPr id="44" name="Line 190"/>
                        <wps:cNvCnPr>
                          <a:cxnSpLocks noChangeShapeType="1"/>
                        </wps:cNvCnPr>
                        <wps:spPr bwMode="auto">
                          <a:xfrm>
                            <a:off x="1132" y="387"/>
                            <a:ext cx="9632" cy="0"/>
                          </a:xfrm>
                          <a:prstGeom prst="line">
                            <a:avLst/>
                          </a:prstGeom>
                          <a:noFill/>
                          <a:ln w="20306">
                            <a:solidFill>
                              <a:srgbClr val="ADAFB1"/>
                            </a:solidFill>
                            <a:round/>
                            <a:headEnd/>
                            <a:tailEnd/>
                          </a:ln>
                          <a:extLst>
                            <a:ext uri="{909E8E84-426E-40DD-AFC4-6F175D3DCCD1}">
                              <a14:hiddenFill xmlns:a14="http://schemas.microsoft.com/office/drawing/2010/main">
                                <a:noFill/>
                              </a14:hiddenFill>
                            </a:ext>
                          </a:extLst>
                        </wps:spPr>
                        <wps:bodyPr/>
                      </wps:wsp>
                      <wps:wsp>
                        <wps:cNvPr id="45" name="Line 189"/>
                        <wps:cNvCnPr>
                          <a:cxnSpLocks noChangeShapeType="1"/>
                        </wps:cNvCnPr>
                        <wps:spPr bwMode="auto">
                          <a:xfrm>
                            <a:off x="1132" y="376"/>
                            <a:ext cx="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46" name="Line 188"/>
                        <wps:cNvCnPr>
                          <a:cxnSpLocks noChangeShapeType="1"/>
                        </wps:cNvCnPr>
                        <wps:spPr bwMode="auto">
                          <a:xfrm>
                            <a:off x="1132" y="376"/>
                            <a:ext cx="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47" name="Line 187"/>
                        <wps:cNvCnPr>
                          <a:cxnSpLocks noChangeShapeType="1"/>
                        </wps:cNvCnPr>
                        <wps:spPr bwMode="auto">
                          <a:xfrm>
                            <a:off x="1137" y="376"/>
                            <a:ext cx="962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48" name="Line 186"/>
                        <wps:cNvCnPr>
                          <a:cxnSpLocks noChangeShapeType="1"/>
                        </wps:cNvCnPr>
                        <wps:spPr bwMode="auto">
                          <a:xfrm>
                            <a:off x="10762" y="376"/>
                            <a:ext cx="5" cy="0"/>
                          </a:xfrm>
                          <a:prstGeom prst="line">
                            <a:avLst/>
                          </a:prstGeom>
                          <a:noFill/>
                          <a:ln w="3048">
                            <a:solidFill>
                              <a:srgbClr val="E4E5E6"/>
                            </a:solidFill>
                            <a:round/>
                            <a:headEnd/>
                            <a:tailEnd/>
                          </a:ln>
                          <a:extLst>
                            <a:ext uri="{909E8E84-426E-40DD-AFC4-6F175D3DCCD1}">
                              <a14:hiddenFill xmlns:a14="http://schemas.microsoft.com/office/drawing/2010/main">
                                <a:noFill/>
                              </a14:hiddenFill>
                            </a:ext>
                          </a:extLst>
                        </wps:spPr>
                        <wps:bodyPr/>
                      </wps:wsp>
                      <wps:wsp>
                        <wps:cNvPr id="49" name="Line 185"/>
                        <wps:cNvCnPr>
                          <a:cxnSpLocks noChangeShapeType="1"/>
                        </wps:cNvCnPr>
                        <wps:spPr bwMode="auto">
                          <a:xfrm>
                            <a:off x="10762" y="376"/>
                            <a:ext cx="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50" name="Line 184"/>
                        <wps:cNvCnPr>
                          <a:cxnSpLocks noChangeShapeType="1"/>
                        </wps:cNvCnPr>
                        <wps:spPr bwMode="auto">
                          <a:xfrm>
                            <a:off x="1132" y="389"/>
                            <a:ext cx="5" cy="0"/>
                          </a:xfrm>
                          <a:prstGeom prst="line">
                            <a:avLst/>
                          </a:prstGeom>
                          <a:noFill/>
                          <a:ln w="13716">
                            <a:solidFill>
                              <a:srgbClr val="ADAFB1"/>
                            </a:solidFill>
                            <a:round/>
                            <a:headEnd/>
                            <a:tailEnd/>
                          </a:ln>
                          <a:extLst>
                            <a:ext uri="{909E8E84-426E-40DD-AFC4-6F175D3DCCD1}">
                              <a14:hiddenFill xmlns:a14="http://schemas.microsoft.com/office/drawing/2010/main">
                                <a:noFill/>
                              </a14:hiddenFill>
                            </a:ext>
                          </a:extLst>
                        </wps:spPr>
                        <wps:bodyPr/>
                      </wps:wsp>
                      <wps:wsp>
                        <wps:cNvPr id="51" name="Line 183"/>
                        <wps:cNvCnPr>
                          <a:cxnSpLocks noChangeShapeType="1"/>
                        </wps:cNvCnPr>
                        <wps:spPr bwMode="auto">
                          <a:xfrm>
                            <a:off x="10762" y="389"/>
                            <a:ext cx="5" cy="0"/>
                          </a:xfrm>
                          <a:prstGeom prst="line">
                            <a:avLst/>
                          </a:prstGeom>
                          <a:noFill/>
                          <a:ln w="13716">
                            <a:solidFill>
                              <a:srgbClr val="E4E5E6"/>
                            </a:solidFill>
                            <a:round/>
                            <a:headEnd/>
                            <a:tailEnd/>
                          </a:ln>
                          <a:extLst>
                            <a:ext uri="{909E8E84-426E-40DD-AFC4-6F175D3DCCD1}">
                              <a14:hiddenFill xmlns:a14="http://schemas.microsoft.com/office/drawing/2010/main">
                                <a:noFill/>
                              </a14:hiddenFill>
                            </a:ext>
                          </a:extLst>
                        </wps:spPr>
                        <wps:bodyPr/>
                      </wps:wsp>
                      <wps:wsp>
                        <wps:cNvPr id="52" name="Line 182"/>
                        <wps:cNvCnPr>
                          <a:cxnSpLocks noChangeShapeType="1"/>
                        </wps:cNvCnPr>
                        <wps:spPr bwMode="auto">
                          <a:xfrm>
                            <a:off x="1132" y="403"/>
                            <a:ext cx="5" cy="0"/>
                          </a:xfrm>
                          <a:prstGeom prst="line">
                            <a:avLst/>
                          </a:prstGeom>
                          <a:noFill/>
                          <a:ln w="3036">
                            <a:solidFill>
                              <a:srgbClr val="ADAFB1"/>
                            </a:solidFill>
                            <a:round/>
                            <a:headEnd/>
                            <a:tailEnd/>
                          </a:ln>
                          <a:extLst>
                            <a:ext uri="{909E8E84-426E-40DD-AFC4-6F175D3DCCD1}">
                              <a14:hiddenFill xmlns:a14="http://schemas.microsoft.com/office/drawing/2010/main">
                                <a:noFill/>
                              </a14:hiddenFill>
                            </a:ext>
                          </a:extLst>
                        </wps:spPr>
                        <wps:bodyPr/>
                      </wps:wsp>
                      <wps:wsp>
                        <wps:cNvPr id="53" name="Line 181"/>
                        <wps:cNvCnPr>
                          <a:cxnSpLocks noChangeShapeType="1"/>
                        </wps:cNvCnPr>
                        <wps:spPr bwMode="auto">
                          <a:xfrm>
                            <a:off x="1132" y="403"/>
                            <a:ext cx="5" cy="0"/>
                          </a:xfrm>
                          <a:prstGeom prst="line">
                            <a:avLst/>
                          </a:prstGeom>
                          <a:noFill/>
                          <a:ln w="3036">
                            <a:solidFill>
                              <a:srgbClr val="E4E5E6"/>
                            </a:solidFill>
                            <a:round/>
                            <a:headEnd/>
                            <a:tailEnd/>
                          </a:ln>
                          <a:extLst>
                            <a:ext uri="{909E8E84-426E-40DD-AFC4-6F175D3DCCD1}">
                              <a14:hiddenFill xmlns:a14="http://schemas.microsoft.com/office/drawing/2010/main">
                                <a:noFill/>
                              </a14:hiddenFill>
                            </a:ext>
                          </a:extLst>
                        </wps:spPr>
                        <wps:bodyPr/>
                      </wps:wsp>
                      <wps:wsp>
                        <wps:cNvPr id="54" name="Line 180"/>
                        <wps:cNvCnPr>
                          <a:cxnSpLocks noChangeShapeType="1"/>
                        </wps:cNvCnPr>
                        <wps:spPr bwMode="auto">
                          <a:xfrm>
                            <a:off x="1137" y="403"/>
                            <a:ext cx="9625" cy="0"/>
                          </a:xfrm>
                          <a:prstGeom prst="line">
                            <a:avLst/>
                          </a:prstGeom>
                          <a:noFill/>
                          <a:ln w="3036">
                            <a:solidFill>
                              <a:srgbClr val="E4E5E6"/>
                            </a:solidFill>
                            <a:round/>
                            <a:headEnd/>
                            <a:tailEnd/>
                          </a:ln>
                          <a:extLst>
                            <a:ext uri="{909E8E84-426E-40DD-AFC4-6F175D3DCCD1}">
                              <a14:hiddenFill xmlns:a14="http://schemas.microsoft.com/office/drawing/2010/main">
                                <a:noFill/>
                              </a14:hiddenFill>
                            </a:ext>
                          </a:extLst>
                        </wps:spPr>
                        <wps:bodyPr/>
                      </wps:wsp>
                      <wps:wsp>
                        <wps:cNvPr id="55" name="Line 179"/>
                        <wps:cNvCnPr>
                          <a:cxnSpLocks noChangeShapeType="1"/>
                        </wps:cNvCnPr>
                        <wps:spPr bwMode="auto">
                          <a:xfrm>
                            <a:off x="10762" y="403"/>
                            <a:ext cx="5" cy="0"/>
                          </a:xfrm>
                          <a:prstGeom prst="line">
                            <a:avLst/>
                          </a:prstGeom>
                          <a:noFill/>
                          <a:ln w="3036">
                            <a:solidFill>
                              <a:srgbClr val="E4E5E6"/>
                            </a:solidFill>
                            <a:round/>
                            <a:headEnd/>
                            <a:tailEnd/>
                          </a:ln>
                          <a:extLst>
                            <a:ext uri="{909E8E84-426E-40DD-AFC4-6F175D3DCCD1}">
                              <a14:hiddenFill xmlns:a14="http://schemas.microsoft.com/office/drawing/2010/main">
                                <a:noFill/>
                              </a14:hiddenFill>
                            </a:ext>
                          </a:extLst>
                        </wps:spPr>
                        <wps:bodyPr/>
                      </wps:wsp>
                      <wps:wsp>
                        <wps:cNvPr id="56" name="Line 178"/>
                        <wps:cNvCnPr>
                          <a:cxnSpLocks noChangeShapeType="1"/>
                        </wps:cNvCnPr>
                        <wps:spPr bwMode="auto">
                          <a:xfrm>
                            <a:off x="10762" y="403"/>
                            <a:ext cx="5" cy="0"/>
                          </a:xfrm>
                          <a:prstGeom prst="line">
                            <a:avLst/>
                          </a:prstGeom>
                          <a:noFill/>
                          <a:ln w="3036">
                            <a:solidFill>
                              <a:srgbClr val="E4E5E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19CCF3" id="Group 177" o:spid="_x0000_s1026" style="position:absolute;margin-left:55.8pt;margin-top:18.55pt;width:483.25pt;height:1.7pt;z-index:251663360;mso-wrap-distance-left:0;mso-wrap-distance-right:0;mso-position-horizontal-relative:page" coordorigin="1116,371" coordsize="966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">
                <v:line id="Line 190" o:spid="_x0000_s1027" style="position:absolute;visibility:visible;mso-wrap-style:square" from="1132,387" to="10764,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" strokecolor="#adafb1" strokeweight=".56406mm"/>
                <v:line id="Line 189" o:spid="_x0000_s1028" style="position:absolute;visibility:visible;mso-wrap-style:square" from="1132,376" to="1137,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" strokecolor="#adafb1" strokeweight=".24pt"/>
                <v:line id="Line 188" o:spid="_x0000_s1029" style="position:absolute;visibility:visible;mso-wrap-style:square" from="1132,376" to="1137,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" strokecolor="#adafb1" strokeweight=".24pt"/>
                <v:line id="Line 187" o:spid="_x0000_s1030" style="position:absolute;visibility:visible;mso-wrap-style:square" from="1137,376" to="1076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" strokecolor="#adafb1" strokeweight=".24pt"/>
                <v:line id="Line 186" o:spid="_x0000_s1031" style="position:absolute;visibility:visible;mso-wrap-style:square" from="10762,376" to="10767,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" strokecolor="#e4e5e6" strokeweight=".24pt"/>
                <v:line id="Line 185" o:spid="_x0000_s1032" style="position:absolute;visibility:visible;mso-wrap-style:square" from="10762,376" to="10767,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" strokecolor="#adafb1" strokeweight=".24pt"/>
                <v:line id="Line 184" o:spid="_x0000_s1033" style="position:absolute;visibility:visible;mso-wrap-style:square" from="1132,389" to="1137,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" strokecolor="#adafb1" strokeweight="1.08pt"/>
                <v:line id="Line 183" o:spid="_x0000_s1034" style="position:absolute;visibility:visible;mso-wrap-style:square" from="10762,389" to="10767,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" strokecolor="#e4e5e6" strokeweight="1.08pt"/>
                <v:line id="Line 182" o:spid="_x0000_s1035" style="position:absolute;visibility:visible;mso-wrap-style:square" from="1132,403" to="113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" strokecolor="#adafb1" strokeweight=".08433mm"/>
                <v:line id="Line 181" o:spid="_x0000_s1036" style="position:absolute;visibility:visible;mso-wrap-style:square" from="1132,403" to="113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" strokecolor="#e4e5e6" strokeweight=".08433mm"/>
                <v:line id="Line 180" o:spid="_x0000_s1037" style="position:absolute;visibility:visible;mso-wrap-style:square" from="1137,403" to="10762,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" strokecolor="#e4e5e6" strokeweight=".08433mm"/>
                <v:line id="Line 179" o:spid="_x0000_s1038" style="position:absolute;visibility:visible;mso-wrap-style:square" from="10762,403" to="1076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" strokecolor="#e4e5e6" strokeweight=".08433mm"/>
                <v:line id="Line 178" o:spid="_x0000_s1039" style="position:absolute;visibility:visible;mso-wrap-style:square" from="10762,403" to="1076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" strokecolor="#e4e5e6" strokeweight=".08433mm"/>
                <w10:wrap type="topAndBottom" anchorx="page"/>
              </v:group>
            </w:pict>
          </mc:Fallback>
        </mc:AlternateContent>
      </w:r>
    </w:p>
    <w:p w14:paraId="77C8B847" w14:textId="77777777" w:rsidR="00073765" w:rsidRPr="00330794" w:rsidRDefault="00073765" w:rsidP="00073765">
      <w:pPr>
        <w:pStyle w:val="Corpotesto"/>
        <w:spacing w:before="6"/>
        <w:rPr>
          <w:rFonts w:ascii="Times New Roman" w:hAnsi="Times New Roman"/>
          <w:sz w:val="22"/>
          <w:szCs w:val="22"/>
        </w:rPr>
      </w:pPr>
    </w:p>
    <w:p w14:paraId="6A526D28" w14:textId="77777777" w:rsidR="00073765" w:rsidRPr="00330794" w:rsidRDefault="00073765" w:rsidP="00073765">
      <w:pPr>
        <w:spacing w:before="51"/>
        <w:ind w:left="132" w:right="2737"/>
        <w:rPr>
          <w:i/>
          <w:sz w:val="22"/>
          <w:szCs w:val="22"/>
        </w:rPr>
      </w:pPr>
      <w:r w:rsidRPr="00330794">
        <w:rPr>
          <w:b/>
          <w:sz w:val="22"/>
          <w:szCs w:val="22"/>
        </w:rPr>
        <w:t xml:space="preserve">Art. 6 </w:t>
      </w:r>
      <w:proofErr w:type="spellStart"/>
      <w:r w:rsidRPr="00330794">
        <w:rPr>
          <w:i/>
          <w:sz w:val="22"/>
          <w:szCs w:val="22"/>
        </w:rPr>
        <w:t>Valutazione</w:t>
      </w:r>
      <w:proofErr w:type="spellEnd"/>
      <w:r w:rsidRPr="00330794">
        <w:rPr>
          <w:i/>
          <w:sz w:val="22"/>
          <w:szCs w:val="22"/>
        </w:rPr>
        <w:t xml:space="preserve"> e </w:t>
      </w:r>
      <w:proofErr w:type="spellStart"/>
      <w:r w:rsidRPr="00330794">
        <w:rPr>
          <w:i/>
          <w:sz w:val="22"/>
          <w:szCs w:val="22"/>
        </w:rPr>
        <w:t>certificazione</w:t>
      </w:r>
      <w:proofErr w:type="spellEnd"/>
      <w:r w:rsidRPr="00330794">
        <w:rPr>
          <w:i/>
          <w:sz w:val="22"/>
          <w:szCs w:val="22"/>
        </w:rPr>
        <w:t xml:space="preserve"> delle </w:t>
      </w:r>
      <w:proofErr w:type="spellStart"/>
      <w:r w:rsidRPr="00330794">
        <w:rPr>
          <w:i/>
          <w:sz w:val="22"/>
          <w:szCs w:val="22"/>
        </w:rPr>
        <w:t>competenze</w:t>
      </w:r>
      <w:proofErr w:type="spellEnd"/>
    </w:p>
    <w:p w14:paraId="773290FD" w14:textId="77777777" w:rsidR="00073765" w:rsidRPr="00330794" w:rsidRDefault="00073765" w:rsidP="00073765">
      <w:pPr>
        <w:rPr>
          <w:sz w:val="22"/>
          <w:szCs w:val="22"/>
        </w:rPr>
      </w:pPr>
    </w:p>
    <w:p w14:paraId="69F1249B" w14:textId="77777777" w:rsidR="00073765" w:rsidRPr="00330794" w:rsidRDefault="00073765" w:rsidP="00073765">
      <w:pPr>
        <w:pStyle w:val="Paragrafoelenco"/>
        <w:widowControl w:val="0"/>
        <w:numPr>
          <w:ilvl w:val="0"/>
          <w:numId w:val="31"/>
        </w:numPr>
        <w:tabs>
          <w:tab w:val="left" w:pos="530"/>
        </w:tabs>
        <w:spacing w:before="38" w:after="0" w:line="240" w:lineRule="auto"/>
        <w:ind w:right="118" w:firstLine="0"/>
        <w:contextualSpacing w:val="0"/>
        <w:jc w:val="both"/>
        <w:rPr>
          <w:rFonts w:ascii="Times New Roman" w:hAnsi="Times New Roman"/>
        </w:rPr>
      </w:pPr>
      <w:r w:rsidRPr="00330794">
        <w:rPr>
          <w:rFonts w:ascii="Times New Roman" w:hAnsi="Times New Roman"/>
        </w:rPr>
        <w:t>In conformità a quanto definito dall'art. 8 del decreto attuativo, l'istituzione formativa, nel rispetto delle vigenti disposizioni in materia di valutazione previste dalle norme di settore nonché dai rispettivi ordinamenti e in collaborazione con il datore di lavoro, definisce nel piano formativo</w:t>
      </w:r>
      <w:r w:rsidRPr="00330794">
        <w:rPr>
          <w:rFonts w:ascii="Times New Roman" w:hAnsi="Times New Roman"/>
          <w:spacing w:val="-30"/>
        </w:rPr>
        <w:t xml:space="preserve"> </w:t>
      </w:r>
      <w:r w:rsidRPr="00330794">
        <w:rPr>
          <w:rFonts w:ascii="Times New Roman" w:hAnsi="Times New Roman"/>
        </w:rPr>
        <w:t>individuale:</w:t>
      </w:r>
    </w:p>
    <w:p w14:paraId="63164152" w14:textId="77777777" w:rsidR="00073765" w:rsidRPr="00330794" w:rsidRDefault="00073765" w:rsidP="00073765">
      <w:pPr>
        <w:pStyle w:val="Corpotesto"/>
        <w:spacing w:before="11"/>
        <w:rPr>
          <w:rFonts w:ascii="Times New Roman" w:hAnsi="Times New Roman"/>
          <w:sz w:val="22"/>
          <w:szCs w:val="22"/>
        </w:rPr>
      </w:pPr>
    </w:p>
    <w:p w14:paraId="67D4E005" w14:textId="77777777" w:rsidR="00073765" w:rsidRPr="00330794" w:rsidRDefault="00073765" w:rsidP="00073765">
      <w:pPr>
        <w:pStyle w:val="Paragrafoelenco"/>
        <w:widowControl w:val="0"/>
        <w:numPr>
          <w:ilvl w:val="1"/>
          <w:numId w:val="31"/>
        </w:numPr>
        <w:tabs>
          <w:tab w:val="left" w:pos="965"/>
        </w:tabs>
        <w:spacing w:before="1" w:after="0" w:line="240" w:lineRule="auto"/>
        <w:ind w:right="117" w:firstLine="401"/>
        <w:contextualSpacing w:val="0"/>
        <w:jc w:val="both"/>
        <w:rPr>
          <w:rFonts w:ascii="Times New Roman" w:hAnsi="Times New Roman"/>
        </w:rPr>
      </w:pPr>
      <w:r w:rsidRPr="00330794">
        <w:rPr>
          <w:rFonts w:ascii="Times New Roman" w:hAnsi="Times New Roman"/>
        </w:rPr>
        <w:t>i risultati di apprendimento, in termini di competenze della formazione interna ed</w:t>
      </w:r>
      <w:r w:rsidRPr="00330794">
        <w:rPr>
          <w:rFonts w:ascii="Times New Roman" w:hAnsi="Times New Roman"/>
          <w:spacing w:val="-6"/>
        </w:rPr>
        <w:t xml:space="preserve"> </w:t>
      </w:r>
      <w:r w:rsidRPr="00330794">
        <w:rPr>
          <w:rFonts w:ascii="Times New Roman" w:hAnsi="Times New Roman"/>
        </w:rPr>
        <w:t>esterna;</w:t>
      </w:r>
    </w:p>
    <w:p w14:paraId="6CA31BF8" w14:textId="75034084" w:rsidR="00073765" w:rsidRPr="00330794" w:rsidRDefault="00073765" w:rsidP="00073765">
      <w:pPr>
        <w:pStyle w:val="Paragrafoelenco"/>
        <w:widowControl w:val="0"/>
        <w:numPr>
          <w:ilvl w:val="1"/>
          <w:numId w:val="31"/>
        </w:numPr>
        <w:tabs>
          <w:tab w:val="left" w:pos="955"/>
        </w:tabs>
        <w:spacing w:after="0" w:line="240" w:lineRule="auto"/>
        <w:ind w:right="112" w:firstLine="401"/>
        <w:contextualSpacing w:val="0"/>
        <w:jc w:val="both"/>
        <w:rPr>
          <w:rFonts w:ascii="Times New Roman" w:hAnsi="Times New Roman"/>
        </w:rPr>
      </w:pPr>
      <w:r w:rsidRPr="00330794">
        <w:rPr>
          <w:rFonts w:ascii="Times New Roman" w:hAnsi="Times New Roman"/>
        </w:rPr>
        <w:t>i criteri e le modalità della valutazione iniziale, intermedia e finale degli apprendimenti</w:t>
      </w:r>
      <w:r w:rsidR="00BF13D0">
        <w:rPr>
          <w:rFonts w:ascii="Times New Roman" w:hAnsi="Times New Roman"/>
        </w:rPr>
        <w:t>.</w:t>
      </w:r>
    </w:p>
    <w:p w14:paraId="4874F879" w14:textId="77777777" w:rsidR="00073765" w:rsidRPr="00330794" w:rsidRDefault="00073765" w:rsidP="00073765">
      <w:pPr>
        <w:pStyle w:val="Corpotesto"/>
        <w:spacing w:before="11"/>
        <w:rPr>
          <w:rFonts w:ascii="Times New Roman" w:hAnsi="Times New Roman"/>
          <w:sz w:val="22"/>
          <w:szCs w:val="22"/>
        </w:rPr>
      </w:pPr>
    </w:p>
    <w:p w14:paraId="4A6D0BB4" w14:textId="77777777" w:rsidR="00073765" w:rsidRPr="00330794" w:rsidRDefault="00073765" w:rsidP="00073765">
      <w:pPr>
        <w:pStyle w:val="Paragrafoelenco"/>
        <w:widowControl w:val="0"/>
        <w:numPr>
          <w:ilvl w:val="0"/>
          <w:numId w:val="31"/>
        </w:numPr>
        <w:tabs>
          <w:tab w:val="left" w:pos="583"/>
        </w:tabs>
        <w:spacing w:after="0" w:line="240" w:lineRule="auto"/>
        <w:ind w:right="117" w:firstLine="0"/>
        <w:contextualSpacing w:val="0"/>
        <w:jc w:val="both"/>
        <w:rPr>
          <w:rFonts w:ascii="Times New Roman" w:hAnsi="Times New Roman"/>
        </w:rPr>
      </w:pPr>
      <w:r w:rsidRPr="00330794">
        <w:rPr>
          <w:rFonts w:ascii="Times New Roman" w:hAnsi="Times New Roman"/>
        </w:rPr>
        <w:t>Sulla base dei criteri di cui al comma 1 e compatibilmente con quanto previsto dai rispettivi ordinamenti, l'istituzione formativa anche avvalendosi del datore di lavoro, per la parte di formazione interna, effettua il monitoraggio e la valutazione degli apprendimenti anche ai fini dell'ammissione agli esami conclusivi dei percorsi in apprendistato, ne dà evidenza nel dossier individuale dell'apprendista e ne comunica i risultati all'apprendista.</w:t>
      </w:r>
    </w:p>
    <w:p w14:paraId="5466D8BF" w14:textId="77777777" w:rsidR="00073765" w:rsidRPr="00330794" w:rsidRDefault="00073765" w:rsidP="00073765">
      <w:pPr>
        <w:pStyle w:val="Corpotesto"/>
        <w:spacing w:before="11"/>
        <w:rPr>
          <w:rFonts w:ascii="Times New Roman" w:hAnsi="Times New Roman"/>
          <w:sz w:val="22"/>
          <w:szCs w:val="22"/>
        </w:rPr>
      </w:pPr>
    </w:p>
    <w:p w14:paraId="089607DC" w14:textId="77777777" w:rsidR="00073765" w:rsidRPr="00330794" w:rsidRDefault="00073765" w:rsidP="00073765">
      <w:pPr>
        <w:pStyle w:val="Paragrafoelenco"/>
        <w:widowControl w:val="0"/>
        <w:numPr>
          <w:ilvl w:val="0"/>
          <w:numId w:val="31"/>
        </w:numPr>
        <w:tabs>
          <w:tab w:val="left" w:pos="564"/>
        </w:tabs>
        <w:spacing w:before="1" w:after="0" w:line="240" w:lineRule="auto"/>
        <w:ind w:right="110" w:firstLine="0"/>
        <w:contextualSpacing w:val="0"/>
        <w:jc w:val="both"/>
        <w:rPr>
          <w:rFonts w:ascii="Times New Roman" w:hAnsi="Times New Roman"/>
        </w:rPr>
      </w:pPr>
      <w:r w:rsidRPr="00330794">
        <w:rPr>
          <w:rFonts w:ascii="Times New Roman" w:hAnsi="Times New Roman"/>
        </w:rPr>
        <w:t>Per avere diritto alla valutazione e certificazione finale di cui al presente articolo, l'apprendista, al termine del proprio percorso, deve aver frequentato almeno i tre quarti sia della formazione interna che della formazione esterna di cui al piano formativo individuale. Laddove previsto nell'ambito dei rispettivi ordinamenti, la frequenza dei tre quarti del monte ore sia di formazione interna che di formazione esterna di cui al piano formativo individuale costituisce requisito minimo anche al termine di ciascuna annualità, ai fini dell'ammissione all'annualità</w:t>
      </w:r>
      <w:r w:rsidRPr="00330794">
        <w:rPr>
          <w:rFonts w:ascii="Times New Roman" w:hAnsi="Times New Roman"/>
          <w:spacing w:val="-8"/>
        </w:rPr>
        <w:t xml:space="preserve"> </w:t>
      </w:r>
      <w:r w:rsidRPr="00330794">
        <w:rPr>
          <w:rFonts w:ascii="Times New Roman" w:hAnsi="Times New Roman"/>
        </w:rPr>
        <w:t>successiva.</w:t>
      </w:r>
    </w:p>
    <w:p w14:paraId="7EB828AF" w14:textId="77777777" w:rsidR="00073765" w:rsidRPr="00330794" w:rsidRDefault="00073765" w:rsidP="00073765">
      <w:pPr>
        <w:pStyle w:val="Corpotesto"/>
        <w:spacing w:before="11"/>
        <w:rPr>
          <w:rFonts w:ascii="Times New Roman" w:hAnsi="Times New Roman"/>
          <w:sz w:val="22"/>
          <w:szCs w:val="22"/>
        </w:rPr>
      </w:pPr>
    </w:p>
    <w:p w14:paraId="79FDB064" w14:textId="77777777" w:rsidR="00073765" w:rsidRPr="00330794" w:rsidRDefault="00073765" w:rsidP="00073765">
      <w:pPr>
        <w:pStyle w:val="Paragrafoelenco"/>
        <w:widowControl w:val="0"/>
        <w:numPr>
          <w:ilvl w:val="0"/>
          <w:numId w:val="31"/>
        </w:numPr>
        <w:tabs>
          <w:tab w:val="left" w:pos="583"/>
        </w:tabs>
        <w:spacing w:before="1" w:after="0" w:line="240" w:lineRule="auto"/>
        <w:ind w:right="118" w:firstLine="0"/>
        <w:contextualSpacing w:val="0"/>
        <w:jc w:val="both"/>
        <w:rPr>
          <w:rFonts w:ascii="Times New Roman" w:hAnsi="Times New Roman"/>
        </w:rPr>
      </w:pPr>
      <w:r w:rsidRPr="00330794">
        <w:rPr>
          <w:rFonts w:ascii="Times New Roman" w:hAnsi="Times New Roman"/>
        </w:rPr>
        <w:t>Gli esami conclusivi dei percorsi in apprendistato si effettuano, laddove previsti, in applicazione delle vigenti norme relative ai rispettivi percorsi ordinamentali, anche tenendo conto delle valutazioni espresse dal tutor formativo e dal tutor aziendale nel dossier individuale di cui al comma 2 e in funzione dei risultati di apprendimento definiti nel piano formativo</w:t>
      </w:r>
      <w:r w:rsidRPr="00330794">
        <w:rPr>
          <w:rFonts w:ascii="Times New Roman" w:hAnsi="Times New Roman"/>
          <w:spacing w:val="-30"/>
        </w:rPr>
        <w:t xml:space="preserve"> </w:t>
      </w:r>
      <w:r w:rsidRPr="00330794">
        <w:rPr>
          <w:rFonts w:ascii="Times New Roman" w:hAnsi="Times New Roman"/>
        </w:rPr>
        <w:t>individuale.</w:t>
      </w:r>
    </w:p>
    <w:p w14:paraId="1464DF0C" w14:textId="77777777" w:rsidR="00073765" w:rsidRPr="00330794" w:rsidRDefault="00073765" w:rsidP="00073765">
      <w:pPr>
        <w:pStyle w:val="Paragrafoelenco"/>
        <w:rPr>
          <w:rFonts w:ascii="Times New Roman" w:hAnsi="Times New Roman"/>
        </w:rPr>
      </w:pPr>
    </w:p>
    <w:p w14:paraId="7CCD866E" w14:textId="77777777" w:rsidR="00073765" w:rsidRPr="00330794" w:rsidRDefault="00073765" w:rsidP="00073765">
      <w:pPr>
        <w:pStyle w:val="Paragrafoelenco"/>
        <w:widowControl w:val="0"/>
        <w:numPr>
          <w:ilvl w:val="0"/>
          <w:numId w:val="31"/>
        </w:numPr>
        <w:tabs>
          <w:tab w:val="left" w:pos="583"/>
        </w:tabs>
        <w:spacing w:before="1" w:after="0" w:line="240" w:lineRule="auto"/>
        <w:ind w:right="118" w:firstLine="0"/>
        <w:contextualSpacing w:val="0"/>
        <w:jc w:val="both"/>
        <w:rPr>
          <w:rFonts w:ascii="Times New Roman" w:hAnsi="Times New Roman"/>
        </w:rPr>
      </w:pPr>
      <w:r w:rsidRPr="00330794">
        <w:rPr>
          <w:rFonts w:ascii="Times New Roman" w:hAnsi="Times New Roman"/>
        </w:rPr>
        <w:t>In esito al superamento dell'esame finale e al conseguimento della qualificazione, l'ente titolare ai sensi del d</w:t>
      </w:r>
      <w:r w:rsidRPr="00330794">
        <w:rPr>
          <w:rFonts w:ascii="Times New Roman" w:hAnsi="Times New Roman"/>
          <w:i/>
        </w:rPr>
        <w:t xml:space="preserve">ecreto legislativo 16 gennaio 2013, n.13 </w:t>
      </w:r>
      <w:r w:rsidRPr="00330794">
        <w:rPr>
          <w:rFonts w:ascii="Times New Roman" w:hAnsi="Times New Roman"/>
        </w:rPr>
        <w:t xml:space="preserve">rilascia un certificato di competenze o, laddove previsto, un supplemento al certificato che, nelle more della definizione delle Linee guida di cui all'art. </w:t>
      </w:r>
      <w:r w:rsidRPr="00330794">
        <w:rPr>
          <w:rFonts w:ascii="Times New Roman" w:hAnsi="Times New Roman"/>
          <w:i/>
        </w:rPr>
        <w:t>3, comma 6</w:t>
      </w:r>
      <w:r w:rsidRPr="00330794">
        <w:rPr>
          <w:rFonts w:ascii="Times New Roman" w:hAnsi="Times New Roman"/>
        </w:rPr>
        <w:t xml:space="preserve">, del </w:t>
      </w:r>
      <w:r w:rsidRPr="00330794">
        <w:rPr>
          <w:rFonts w:ascii="Times New Roman" w:hAnsi="Times New Roman"/>
          <w:i/>
        </w:rPr>
        <w:t>decreto legislativo n. 13 del 2013</w:t>
      </w:r>
      <w:r w:rsidRPr="00330794">
        <w:rPr>
          <w:rFonts w:ascii="Times New Roman" w:hAnsi="Times New Roman"/>
        </w:rPr>
        <w:t>, dovrà comunque</w:t>
      </w:r>
      <w:r w:rsidRPr="00330794">
        <w:rPr>
          <w:rFonts w:ascii="Times New Roman" w:hAnsi="Times New Roman"/>
          <w:spacing w:val="-19"/>
        </w:rPr>
        <w:t xml:space="preserve"> </w:t>
      </w:r>
      <w:r w:rsidRPr="00330794">
        <w:rPr>
          <w:rFonts w:ascii="Times New Roman" w:hAnsi="Times New Roman"/>
        </w:rPr>
        <w:t>contenere:</w:t>
      </w:r>
    </w:p>
    <w:p w14:paraId="73AB1734" w14:textId="77777777" w:rsidR="00073765" w:rsidRPr="00330794" w:rsidRDefault="00073765" w:rsidP="00073765">
      <w:pPr>
        <w:pStyle w:val="Corpotesto"/>
        <w:rPr>
          <w:rFonts w:ascii="Times New Roman" w:hAnsi="Times New Roman"/>
          <w:sz w:val="22"/>
          <w:szCs w:val="22"/>
        </w:rPr>
      </w:pPr>
    </w:p>
    <w:p w14:paraId="05A61FCE" w14:textId="77777777" w:rsidR="00073765" w:rsidRPr="00330794" w:rsidRDefault="00073765" w:rsidP="00073765">
      <w:pPr>
        <w:pStyle w:val="Paragrafoelenco"/>
        <w:widowControl w:val="0"/>
        <w:numPr>
          <w:ilvl w:val="1"/>
          <w:numId w:val="30"/>
        </w:numPr>
        <w:tabs>
          <w:tab w:val="left" w:pos="941"/>
        </w:tabs>
        <w:spacing w:after="0" w:line="240" w:lineRule="auto"/>
        <w:ind w:right="121" w:firstLine="401"/>
        <w:contextualSpacing w:val="0"/>
        <w:jc w:val="both"/>
        <w:rPr>
          <w:rFonts w:ascii="Times New Roman" w:hAnsi="Times New Roman"/>
        </w:rPr>
      </w:pPr>
      <w:r w:rsidRPr="00330794">
        <w:rPr>
          <w:rFonts w:ascii="Times New Roman" w:hAnsi="Times New Roman"/>
        </w:rPr>
        <w:t xml:space="preserve">gli elementi minimi ai sensi dell'art. 6 riguardante gli standard minimi di attestazione del </w:t>
      </w:r>
      <w:r w:rsidRPr="00330794">
        <w:rPr>
          <w:rFonts w:ascii="Times New Roman" w:hAnsi="Times New Roman"/>
          <w:i/>
        </w:rPr>
        <w:t>decreto legislativo n. 13 del</w:t>
      </w:r>
      <w:r w:rsidRPr="00330794">
        <w:rPr>
          <w:rFonts w:ascii="Times New Roman" w:hAnsi="Times New Roman"/>
          <w:i/>
          <w:spacing w:val="-13"/>
        </w:rPr>
        <w:t xml:space="preserve"> </w:t>
      </w:r>
      <w:r w:rsidRPr="00330794">
        <w:rPr>
          <w:rFonts w:ascii="Times New Roman" w:hAnsi="Times New Roman"/>
          <w:i/>
        </w:rPr>
        <w:t>2013</w:t>
      </w:r>
      <w:r w:rsidRPr="00330794">
        <w:rPr>
          <w:rFonts w:ascii="Times New Roman" w:hAnsi="Times New Roman"/>
        </w:rPr>
        <w:t>;</w:t>
      </w:r>
    </w:p>
    <w:p w14:paraId="511EC354" w14:textId="77777777" w:rsidR="00073765" w:rsidRPr="00330794" w:rsidRDefault="00073765" w:rsidP="00073765">
      <w:pPr>
        <w:pStyle w:val="Paragrafoelenco"/>
        <w:widowControl w:val="0"/>
        <w:numPr>
          <w:ilvl w:val="1"/>
          <w:numId w:val="30"/>
        </w:numPr>
        <w:tabs>
          <w:tab w:val="left" w:pos="1044"/>
        </w:tabs>
        <w:spacing w:after="0" w:line="240" w:lineRule="auto"/>
        <w:ind w:right="112" w:firstLine="401"/>
        <w:contextualSpacing w:val="0"/>
        <w:jc w:val="both"/>
        <w:rPr>
          <w:rFonts w:ascii="Times New Roman" w:hAnsi="Times New Roman"/>
        </w:rPr>
      </w:pPr>
      <w:r w:rsidRPr="00330794">
        <w:rPr>
          <w:rFonts w:ascii="Times New Roman" w:hAnsi="Times New Roman"/>
        </w:rPr>
        <w:t xml:space="preserve">i dati che consentano la registrazione dei documenti nel sistema informativo dell'ente titolare in conformità al formato del Libretto formativo del cittadino, ai sensi all'art. </w:t>
      </w:r>
      <w:r w:rsidRPr="00330794">
        <w:rPr>
          <w:rFonts w:ascii="Times New Roman" w:hAnsi="Times New Roman"/>
          <w:i/>
        </w:rPr>
        <w:t>2, comma 1, lettera i)</w:t>
      </w:r>
      <w:r w:rsidRPr="00330794">
        <w:rPr>
          <w:rFonts w:ascii="Times New Roman" w:hAnsi="Times New Roman"/>
        </w:rPr>
        <w:t xml:space="preserve">, del </w:t>
      </w:r>
      <w:r w:rsidRPr="00330794">
        <w:rPr>
          <w:rFonts w:ascii="Times New Roman" w:hAnsi="Times New Roman"/>
          <w:i/>
        </w:rPr>
        <w:t>decreto legislativo 10 settembre 2003, n.</w:t>
      </w:r>
      <w:r w:rsidRPr="00330794">
        <w:rPr>
          <w:rFonts w:ascii="Times New Roman" w:hAnsi="Times New Roman"/>
          <w:i/>
          <w:spacing w:val="-4"/>
        </w:rPr>
        <w:t xml:space="preserve"> </w:t>
      </w:r>
      <w:r w:rsidRPr="00330794">
        <w:rPr>
          <w:rFonts w:ascii="Times New Roman" w:hAnsi="Times New Roman"/>
          <w:i/>
        </w:rPr>
        <w:t>276</w:t>
      </w:r>
      <w:r w:rsidRPr="00330794">
        <w:rPr>
          <w:rFonts w:ascii="Times New Roman" w:hAnsi="Times New Roman"/>
        </w:rPr>
        <w:t>.</w:t>
      </w:r>
    </w:p>
    <w:p w14:paraId="24384EC6" w14:textId="77777777" w:rsidR="00073765" w:rsidRPr="00330794" w:rsidRDefault="00073765" w:rsidP="00073765">
      <w:pPr>
        <w:rPr>
          <w:sz w:val="22"/>
          <w:szCs w:val="22"/>
        </w:rPr>
      </w:pPr>
    </w:p>
    <w:p w14:paraId="1F32D2EE" w14:textId="77777777" w:rsidR="00073765" w:rsidRPr="00330794" w:rsidRDefault="00073765" w:rsidP="00073765">
      <w:pPr>
        <w:rPr>
          <w:sz w:val="22"/>
          <w:szCs w:val="22"/>
        </w:rPr>
      </w:pPr>
    </w:p>
    <w:p w14:paraId="7BD2B57F" w14:textId="77777777" w:rsidR="00073765" w:rsidRPr="00330794" w:rsidRDefault="00073765" w:rsidP="00073765">
      <w:pPr>
        <w:pStyle w:val="Paragrafoelenco"/>
        <w:widowControl w:val="0"/>
        <w:numPr>
          <w:ilvl w:val="0"/>
          <w:numId w:val="31"/>
        </w:numPr>
        <w:tabs>
          <w:tab w:val="left" w:pos="589"/>
        </w:tabs>
        <w:spacing w:before="21" w:after="0" w:line="240" w:lineRule="auto"/>
        <w:ind w:left="132" w:right="137" w:firstLine="0"/>
        <w:contextualSpacing w:val="0"/>
        <w:jc w:val="both"/>
        <w:rPr>
          <w:rFonts w:ascii="Times New Roman" w:hAnsi="Times New Roman"/>
        </w:rPr>
      </w:pPr>
      <w:r w:rsidRPr="00330794">
        <w:rPr>
          <w:rFonts w:ascii="Times New Roman" w:hAnsi="Times New Roman"/>
        </w:rPr>
        <w:t xml:space="preserve">Agli apprendisti è garantito il diritto alla validazione delle competenze ai sensi del </w:t>
      </w:r>
      <w:r w:rsidRPr="00330794">
        <w:rPr>
          <w:rFonts w:ascii="Times New Roman" w:hAnsi="Times New Roman"/>
          <w:i/>
        </w:rPr>
        <w:t>decreto legislativo n. 13 del 2013</w:t>
      </w:r>
      <w:r w:rsidRPr="00330794">
        <w:rPr>
          <w:rFonts w:ascii="Times New Roman" w:hAnsi="Times New Roman"/>
        </w:rPr>
        <w:t>, anche nei casi di abbandono o risoluzione anticipata del contratto, a partire da un periodo minimo di lavoro di tre mesi dalla data di</w:t>
      </w:r>
      <w:r w:rsidRPr="00330794">
        <w:rPr>
          <w:rFonts w:ascii="Times New Roman" w:hAnsi="Times New Roman"/>
          <w:spacing w:val="-14"/>
        </w:rPr>
        <w:t xml:space="preserve"> </w:t>
      </w:r>
      <w:r w:rsidRPr="00330794">
        <w:rPr>
          <w:rFonts w:ascii="Times New Roman" w:hAnsi="Times New Roman"/>
        </w:rPr>
        <w:t>assunzione.</w:t>
      </w:r>
    </w:p>
    <w:p w14:paraId="5D89BC73" w14:textId="77777777" w:rsidR="00073765" w:rsidRPr="00330794" w:rsidRDefault="00073765" w:rsidP="00073765">
      <w:pPr>
        <w:pStyle w:val="Corpotesto"/>
        <w:rPr>
          <w:rFonts w:ascii="Times New Roman" w:hAnsi="Times New Roman"/>
          <w:sz w:val="22"/>
          <w:szCs w:val="22"/>
        </w:rPr>
      </w:pPr>
    </w:p>
    <w:p w14:paraId="080F769A" w14:textId="77777777" w:rsidR="00073765" w:rsidRPr="00330794" w:rsidRDefault="00073765" w:rsidP="00073765">
      <w:pPr>
        <w:pStyle w:val="Corpotesto"/>
        <w:spacing w:before="6"/>
        <w:rPr>
          <w:rFonts w:ascii="Times New Roman" w:hAnsi="Times New Roman"/>
          <w:sz w:val="22"/>
          <w:szCs w:val="22"/>
        </w:rPr>
      </w:pPr>
      <w:r w:rsidRPr="00330794">
        <w:rPr>
          <w:rFonts w:ascii="Times New Roman" w:hAnsi="Times New Roman"/>
          <w:noProof/>
          <w:sz w:val="22"/>
          <w:szCs w:val="22"/>
        </w:rPr>
        <w:lastRenderedPageBreak/>
        <mc:AlternateContent>
          <mc:Choice Requires="wpg">
            <w:drawing>
              <wp:anchor distT="0" distB="0" distL="0" distR="0" simplePos="0" relativeHeight="251664384" behindDoc="0" locked="0" layoutInCell="1" allowOverlap="1" wp14:anchorId="2FE379B8" wp14:editId="44C16548">
                <wp:simplePos x="0" y="0"/>
                <wp:positionH relativeFrom="page">
                  <wp:posOffset>709295</wp:posOffset>
                </wp:positionH>
                <wp:positionV relativeFrom="paragraph">
                  <wp:posOffset>236855</wp:posOffset>
                </wp:positionV>
                <wp:extent cx="6136640" cy="20320"/>
                <wp:effectExtent l="4445" t="8890" r="2540" b="8890"/>
                <wp:wrapTopAndBottom/>
                <wp:docPr id="2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6640" cy="20320"/>
                          <a:chOff x="1117" y="373"/>
                          <a:chExt cx="9664" cy="32"/>
                        </a:xfrm>
                      </wpg:grpSpPr>
                      <wps:wsp>
                        <wps:cNvPr id="30" name="Line 162"/>
                        <wps:cNvCnPr>
                          <a:cxnSpLocks noChangeShapeType="1"/>
                        </wps:cNvCnPr>
                        <wps:spPr bwMode="auto">
                          <a:xfrm>
                            <a:off x="1132" y="389"/>
                            <a:ext cx="9632" cy="0"/>
                          </a:xfrm>
                          <a:prstGeom prst="line">
                            <a:avLst/>
                          </a:prstGeom>
                          <a:noFill/>
                          <a:ln w="19675">
                            <a:solidFill>
                              <a:srgbClr val="ADAFB1"/>
                            </a:solidFill>
                            <a:round/>
                            <a:headEnd/>
                            <a:tailEnd/>
                          </a:ln>
                          <a:extLst>
                            <a:ext uri="{909E8E84-426E-40DD-AFC4-6F175D3DCCD1}">
                              <a14:hiddenFill xmlns:a14="http://schemas.microsoft.com/office/drawing/2010/main">
                                <a:noFill/>
                              </a14:hiddenFill>
                            </a:ext>
                          </a:extLst>
                        </wps:spPr>
                        <wps:bodyPr/>
                      </wps:wsp>
                      <wps:wsp>
                        <wps:cNvPr id="31" name="Line 161"/>
                        <wps:cNvCnPr>
                          <a:cxnSpLocks noChangeShapeType="1"/>
                        </wps:cNvCnPr>
                        <wps:spPr bwMode="auto">
                          <a:xfrm>
                            <a:off x="1132" y="376"/>
                            <a:ext cx="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32" name="Line 160"/>
                        <wps:cNvCnPr>
                          <a:cxnSpLocks noChangeShapeType="1"/>
                        </wps:cNvCnPr>
                        <wps:spPr bwMode="auto">
                          <a:xfrm>
                            <a:off x="1132" y="376"/>
                            <a:ext cx="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33" name="Line 159"/>
                        <wps:cNvCnPr>
                          <a:cxnSpLocks noChangeShapeType="1"/>
                        </wps:cNvCnPr>
                        <wps:spPr bwMode="auto">
                          <a:xfrm>
                            <a:off x="1137" y="376"/>
                            <a:ext cx="962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34" name="Line 158"/>
                        <wps:cNvCnPr>
                          <a:cxnSpLocks noChangeShapeType="1"/>
                        </wps:cNvCnPr>
                        <wps:spPr bwMode="auto">
                          <a:xfrm>
                            <a:off x="10762" y="376"/>
                            <a:ext cx="5" cy="0"/>
                          </a:xfrm>
                          <a:prstGeom prst="line">
                            <a:avLst/>
                          </a:prstGeom>
                          <a:noFill/>
                          <a:ln w="3048">
                            <a:solidFill>
                              <a:srgbClr val="E4E5E6"/>
                            </a:solidFill>
                            <a:round/>
                            <a:headEnd/>
                            <a:tailEnd/>
                          </a:ln>
                          <a:extLst>
                            <a:ext uri="{909E8E84-426E-40DD-AFC4-6F175D3DCCD1}">
                              <a14:hiddenFill xmlns:a14="http://schemas.microsoft.com/office/drawing/2010/main">
                                <a:noFill/>
                              </a14:hiddenFill>
                            </a:ext>
                          </a:extLst>
                        </wps:spPr>
                        <wps:bodyPr/>
                      </wps:wsp>
                      <wps:wsp>
                        <wps:cNvPr id="35" name="Line 157"/>
                        <wps:cNvCnPr>
                          <a:cxnSpLocks noChangeShapeType="1"/>
                        </wps:cNvCnPr>
                        <wps:spPr bwMode="auto">
                          <a:xfrm>
                            <a:off x="10762" y="376"/>
                            <a:ext cx="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36" name="Line 156"/>
                        <wps:cNvCnPr>
                          <a:cxnSpLocks noChangeShapeType="1"/>
                        </wps:cNvCnPr>
                        <wps:spPr bwMode="auto">
                          <a:xfrm>
                            <a:off x="1132" y="389"/>
                            <a:ext cx="5" cy="0"/>
                          </a:xfrm>
                          <a:prstGeom prst="line">
                            <a:avLst/>
                          </a:prstGeom>
                          <a:noFill/>
                          <a:ln w="13704">
                            <a:solidFill>
                              <a:srgbClr val="ADAFB1"/>
                            </a:solidFill>
                            <a:round/>
                            <a:headEnd/>
                            <a:tailEnd/>
                          </a:ln>
                          <a:extLst>
                            <a:ext uri="{909E8E84-426E-40DD-AFC4-6F175D3DCCD1}">
                              <a14:hiddenFill xmlns:a14="http://schemas.microsoft.com/office/drawing/2010/main">
                                <a:noFill/>
                              </a14:hiddenFill>
                            </a:ext>
                          </a:extLst>
                        </wps:spPr>
                        <wps:bodyPr/>
                      </wps:wsp>
                      <wps:wsp>
                        <wps:cNvPr id="37" name="Line 155"/>
                        <wps:cNvCnPr>
                          <a:cxnSpLocks noChangeShapeType="1"/>
                        </wps:cNvCnPr>
                        <wps:spPr bwMode="auto">
                          <a:xfrm>
                            <a:off x="10762" y="389"/>
                            <a:ext cx="5" cy="0"/>
                          </a:xfrm>
                          <a:prstGeom prst="line">
                            <a:avLst/>
                          </a:prstGeom>
                          <a:noFill/>
                          <a:ln w="13704">
                            <a:solidFill>
                              <a:srgbClr val="E4E5E6"/>
                            </a:solidFill>
                            <a:round/>
                            <a:headEnd/>
                            <a:tailEnd/>
                          </a:ln>
                          <a:extLst>
                            <a:ext uri="{909E8E84-426E-40DD-AFC4-6F175D3DCCD1}">
                              <a14:hiddenFill xmlns:a14="http://schemas.microsoft.com/office/drawing/2010/main">
                                <a:noFill/>
                              </a14:hiddenFill>
                            </a:ext>
                          </a:extLst>
                        </wps:spPr>
                        <wps:bodyPr/>
                      </wps:wsp>
                      <wps:wsp>
                        <wps:cNvPr id="38" name="Line 154"/>
                        <wps:cNvCnPr>
                          <a:cxnSpLocks noChangeShapeType="1"/>
                        </wps:cNvCnPr>
                        <wps:spPr bwMode="auto">
                          <a:xfrm>
                            <a:off x="1132" y="403"/>
                            <a:ext cx="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39" name="Line 153"/>
                        <wps:cNvCnPr>
                          <a:cxnSpLocks noChangeShapeType="1"/>
                        </wps:cNvCnPr>
                        <wps:spPr bwMode="auto">
                          <a:xfrm>
                            <a:off x="1132" y="403"/>
                            <a:ext cx="5" cy="0"/>
                          </a:xfrm>
                          <a:prstGeom prst="line">
                            <a:avLst/>
                          </a:prstGeom>
                          <a:noFill/>
                          <a:ln w="3048">
                            <a:solidFill>
                              <a:srgbClr val="E4E5E6"/>
                            </a:solidFill>
                            <a:round/>
                            <a:headEnd/>
                            <a:tailEnd/>
                          </a:ln>
                          <a:extLst>
                            <a:ext uri="{909E8E84-426E-40DD-AFC4-6F175D3DCCD1}">
                              <a14:hiddenFill xmlns:a14="http://schemas.microsoft.com/office/drawing/2010/main">
                                <a:noFill/>
                              </a14:hiddenFill>
                            </a:ext>
                          </a:extLst>
                        </wps:spPr>
                        <wps:bodyPr/>
                      </wps:wsp>
                      <wps:wsp>
                        <wps:cNvPr id="40" name="Line 152"/>
                        <wps:cNvCnPr>
                          <a:cxnSpLocks noChangeShapeType="1"/>
                        </wps:cNvCnPr>
                        <wps:spPr bwMode="auto">
                          <a:xfrm>
                            <a:off x="1137" y="403"/>
                            <a:ext cx="9625" cy="0"/>
                          </a:xfrm>
                          <a:prstGeom prst="line">
                            <a:avLst/>
                          </a:prstGeom>
                          <a:noFill/>
                          <a:ln w="3048">
                            <a:solidFill>
                              <a:srgbClr val="E4E5E6"/>
                            </a:solidFill>
                            <a:round/>
                            <a:headEnd/>
                            <a:tailEnd/>
                          </a:ln>
                          <a:extLst>
                            <a:ext uri="{909E8E84-426E-40DD-AFC4-6F175D3DCCD1}">
                              <a14:hiddenFill xmlns:a14="http://schemas.microsoft.com/office/drawing/2010/main">
                                <a:noFill/>
                              </a14:hiddenFill>
                            </a:ext>
                          </a:extLst>
                        </wps:spPr>
                        <wps:bodyPr/>
                      </wps:wsp>
                      <wps:wsp>
                        <wps:cNvPr id="41" name="Line 151"/>
                        <wps:cNvCnPr>
                          <a:cxnSpLocks noChangeShapeType="1"/>
                        </wps:cNvCnPr>
                        <wps:spPr bwMode="auto">
                          <a:xfrm>
                            <a:off x="10762" y="403"/>
                            <a:ext cx="5" cy="0"/>
                          </a:xfrm>
                          <a:prstGeom prst="line">
                            <a:avLst/>
                          </a:prstGeom>
                          <a:noFill/>
                          <a:ln w="3048">
                            <a:solidFill>
                              <a:srgbClr val="E4E5E6"/>
                            </a:solidFill>
                            <a:round/>
                            <a:headEnd/>
                            <a:tailEnd/>
                          </a:ln>
                          <a:extLst>
                            <a:ext uri="{909E8E84-426E-40DD-AFC4-6F175D3DCCD1}">
                              <a14:hiddenFill xmlns:a14="http://schemas.microsoft.com/office/drawing/2010/main">
                                <a:noFill/>
                              </a14:hiddenFill>
                            </a:ext>
                          </a:extLst>
                        </wps:spPr>
                        <wps:bodyPr/>
                      </wps:wsp>
                      <wps:wsp>
                        <wps:cNvPr id="42" name="Line 150"/>
                        <wps:cNvCnPr>
                          <a:cxnSpLocks noChangeShapeType="1"/>
                        </wps:cNvCnPr>
                        <wps:spPr bwMode="auto">
                          <a:xfrm>
                            <a:off x="10762" y="403"/>
                            <a:ext cx="5" cy="0"/>
                          </a:xfrm>
                          <a:prstGeom prst="line">
                            <a:avLst/>
                          </a:prstGeom>
                          <a:noFill/>
                          <a:ln w="3048">
                            <a:solidFill>
                              <a:srgbClr val="E4E5E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410448" id="Group 149" o:spid="_x0000_s1026" style="position:absolute;margin-left:55.85pt;margin-top:18.65pt;width:483.2pt;height:1.6pt;z-index:251664384;mso-wrap-distance-left:0;mso-wrap-distance-right:0;mso-position-horizontal-relative:page" coordorigin="1117,373" coordsize="96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">
                <v:line id="Line 162" o:spid="_x0000_s1027" style="position:absolute;visibility:visible;mso-wrap-style:square" from="1132,389" to="10764,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" strokecolor="#adafb1" strokeweight=".54653mm"/>
                <v:line id="Line 161" o:spid="_x0000_s1028" style="position:absolute;visibility:visible;mso-wrap-style:square" from="1132,376" to="1137,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" strokecolor="#adafb1" strokeweight=".24pt"/>
                <v:line id="Line 160" o:spid="_x0000_s1029" style="position:absolute;visibility:visible;mso-wrap-style:square" from="1132,376" to="1137,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" strokecolor="#adafb1" strokeweight=".24pt"/>
                <v:line id="Line 159" o:spid="_x0000_s1030" style="position:absolute;visibility:visible;mso-wrap-style:square" from="1137,376" to="1076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" strokecolor="#adafb1" strokeweight=".24pt"/>
                <v:line id="Line 158" o:spid="_x0000_s1031" style="position:absolute;visibility:visible;mso-wrap-style:square" from="10762,376" to="10767,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" strokecolor="#e4e5e6" strokeweight=".24pt"/>
                <v:line id="Line 157" o:spid="_x0000_s1032" style="position:absolute;visibility:visible;mso-wrap-style:square" from="10762,376" to="10767,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" strokecolor="#adafb1" strokeweight=".24pt"/>
                <v:line id="Line 156" o:spid="_x0000_s1033" style="position:absolute;visibility:visible;mso-wrap-style:square" from="1132,389" to="1137,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" strokecolor="#adafb1" strokeweight=".38067mm"/>
                <v:line id="Line 155" o:spid="_x0000_s1034" style="position:absolute;visibility:visible;mso-wrap-style:square" from="10762,389" to="10767,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" strokecolor="#e4e5e6" strokeweight=".38067mm"/>
                <v:line id="Line 154" o:spid="_x0000_s1035" style="position:absolute;visibility:visible;mso-wrap-style:square" from="1132,403" to="113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" strokecolor="#adafb1" strokeweight=".24pt"/>
                <v:line id="Line 153" o:spid="_x0000_s1036" style="position:absolute;visibility:visible;mso-wrap-style:square" from="1132,403" to="113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" strokecolor="#e4e5e6" strokeweight=".24pt"/>
                <v:line id="Line 152" o:spid="_x0000_s1037" style="position:absolute;visibility:visible;mso-wrap-style:square" from="1137,403" to="10762,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" strokecolor="#e4e5e6" strokeweight=".24pt"/>
                <v:line id="Line 151" o:spid="_x0000_s1038" style="position:absolute;visibility:visible;mso-wrap-style:square" from="10762,403" to="1076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" strokecolor="#e4e5e6" strokeweight=".24pt"/>
                <v:line id="Line 150" o:spid="_x0000_s1039" style="position:absolute;visibility:visible;mso-wrap-style:square" from="10762,403" to="1076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" strokecolor="#e4e5e6" strokeweight=".24pt"/>
                <w10:wrap type="topAndBottom" anchorx="page"/>
              </v:group>
            </w:pict>
          </mc:Fallback>
        </mc:AlternateContent>
      </w:r>
    </w:p>
    <w:p w14:paraId="544597DC" w14:textId="77777777" w:rsidR="00073765" w:rsidRPr="00330794" w:rsidRDefault="00073765" w:rsidP="00073765">
      <w:pPr>
        <w:pStyle w:val="Corpotesto"/>
        <w:spacing w:before="7"/>
        <w:rPr>
          <w:rFonts w:ascii="Times New Roman" w:hAnsi="Times New Roman"/>
          <w:sz w:val="22"/>
          <w:szCs w:val="22"/>
        </w:rPr>
      </w:pPr>
    </w:p>
    <w:p w14:paraId="0CDFA951" w14:textId="77777777" w:rsidR="00073765" w:rsidRPr="00330794" w:rsidRDefault="00073765" w:rsidP="00073765">
      <w:pPr>
        <w:spacing w:before="50"/>
        <w:ind w:left="132"/>
        <w:rPr>
          <w:i/>
          <w:sz w:val="22"/>
          <w:szCs w:val="22"/>
        </w:rPr>
      </w:pPr>
      <w:r w:rsidRPr="00330794">
        <w:rPr>
          <w:b/>
          <w:sz w:val="22"/>
          <w:szCs w:val="22"/>
        </w:rPr>
        <w:t xml:space="preserve">Art. 7 </w:t>
      </w:r>
      <w:proofErr w:type="spellStart"/>
      <w:r w:rsidRPr="00330794">
        <w:rPr>
          <w:i/>
          <w:sz w:val="22"/>
          <w:szCs w:val="22"/>
        </w:rPr>
        <w:t>Monitoraggio</w:t>
      </w:r>
      <w:proofErr w:type="spellEnd"/>
    </w:p>
    <w:p w14:paraId="7B6F4C75" w14:textId="77777777" w:rsidR="00073765" w:rsidRPr="00330794" w:rsidRDefault="00073765" w:rsidP="00073765">
      <w:pPr>
        <w:pStyle w:val="Corpotesto"/>
        <w:spacing w:before="2"/>
        <w:rPr>
          <w:rFonts w:ascii="Times New Roman" w:hAnsi="Times New Roman"/>
          <w:i/>
          <w:sz w:val="22"/>
          <w:szCs w:val="22"/>
        </w:rPr>
      </w:pPr>
    </w:p>
    <w:p w14:paraId="77D52201" w14:textId="77777777" w:rsidR="00073765" w:rsidRPr="00330794" w:rsidRDefault="00073765" w:rsidP="00073765">
      <w:pPr>
        <w:pStyle w:val="Corpotesto"/>
        <w:ind w:left="132" w:right="135"/>
        <w:rPr>
          <w:rFonts w:ascii="Times New Roman" w:hAnsi="Times New Roman"/>
          <w:sz w:val="22"/>
          <w:szCs w:val="22"/>
        </w:rPr>
      </w:pPr>
      <w:r w:rsidRPr="00330794">
        <w:rPr>
          <w:rFonts w:ascii="Times New Roman" w:hAnsi="Times New Roman"/>
          <w:sz w:val="22"/>
          <w:szCs w:val="22"/>
        </w:rPr>
        <w:t>1. Ai fini del monitoraggio di cui all'art. 9 del decreto attuativo, l'istituzione formativa realizza, anche in relazione ai compiti istituzionali previsti dai rispettivi ordinamenti, apposite azioni di monitoraggio e autovalutazione dei percorsi di cui al presente protocollo.</w:t>
      </w:r>
    </w:p>
    <w:p w14:paraId="46868A28" w14:textId="77777777" w:rsidR="00073765" w:rsidRPr="00330794" w:rsidRDefault="00073765" w:rsidP="00073765">
      <w:pPr>
        <w:pStyle w:val="Corpotesto"/>
        <w:rPr>
          <w:rFonts w:ascii="Times New Roman" w:hAnsi="Times New Roman"/>
          <w:sz w:val="22"/>
          <w:szCs w:val="22"/>
        </w:rPr>
      </w:pPr>
    </w:p>
    <w:p w14:paraId="326EFBDF" w14:textId="77777777" w:rsidR="00073765" w:rsidRPr="00330794" w:rsidRDefault="00073765" w:rsidP="00073765">
      <w:pPr>
        <w:pStyle w:val="Corpotesto"/>
        <w:spacing w:before="7"/>
        <w:rPr>
          <w:rFonts w:ascii="Times New Roman" w:hAnsi="Times New Roman"/>
          <w:sz w:val="22"/>
          <w:szCs w:val="22"/>
        </w:rPr>
      </w:pPr>
      <w:r w:rsidRPr="00330794">
        <w:rPr>
          <w:rFonts w:ascii="Times New Roman" w:hAnsi="Times New Roman"/>
          <w:noProof/>
          <w:sz w:val="22"/>
          <w:szCs w:val="22"/>
        </w:rPr>
        <mc:AlternateContent>
          <mc:Choice Requires="wpg">
            <w:drawing>
              <wp:anchor distT="0" distB="0" distL="0" distR="0" simplePos="0" relativeHeight="251665408" behindDoc="0" locked="0" layoutInCell="1" allowOverlap="1" wp14:anchorId="4A57420A" wp14:editId="108D4D08">
                <wp:simplePos x="0" y="0"/>
                <wp:positionH relativeFrom="page">
                  <wp:posOffset>708660</wp:posOffset>
                </wp:positionH>
                <wp:positionV relativeFrom="paragraph">
                  <wp:posOffset>238125</wp:posOffset>
                </wp:positionV>
                <wp:extent cx="6137275" cy="20955"/>
                <wp:effectExtent l="3810" t="10160" r="2540" b="6985"/>
                <wp:wrapTopAndBottom/>
                <wp:docPr id="15"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7275" cy="20955"/>
                          <a:chOff x="1116" y="375"/>
                          <a:chExt cx="9665" cy="33"/>
                        </a:xfrm>
                      </wpg:grpSpPr>
                      <wps:wsp>
                        <wps:cNvPr id="16" name="Line 134"/>
                        <wps:cNvCnPr>
                          <a:cxnSpLocks noChangeShapeType="1"/>
                        </wps:cNvCnPr>
                        <wps:spPr bwMode="auto">
                          <a:xfrm>
                            <a:off x="1132" y="391"/>
                            <a:ext cx="9632" cy="0"/>
                          </a:xfrm>
                          <a:prstGeom prst="line">
                            <a:avLst/>
                          </a:prstGeom>
                          <a:noFill/>
                          <a:ln w="20306">
                            <a:solidFill>
                              <a:srgbClr val="ADAFB1"/>
                            </a:solidFill>
                            <a:round/>
                            <a:headEnd/>
                            <a:tailEnd/>
                          </a:ln>
                          <a:extLst>
                            <a:ext uri="{909E8E84-426E-40DD-AFC4-6F175D3DCCD1}">
                              <a14:hiddenFill xmlns:a14="http://schemas.microsoft.com/office/drawing/2010/main">
                                <a:noFill/>
                              </a14:hiddenFill>
                            </a:ext>
                          </a:extLst>
                        </wps:spPr>
                        <wps:bodyPr/>
                      </wps:wsp>
                      <wps:wsp>
                        <wps:cNvPr id="17" name="Line 133"/>
                        <wps:cNvCnPr>
                          <a:cxnSpLocks noChangeShapeType="1"/>
                        </wps:cNvCnPr>
                        <wps:spPr bwMode="auto">
                          <a:xfrm>
                            <a:off x="1132" y="379"/>
                            <a:ext cx="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18" name="Line 132"/>
                        <wps:cNvCnPr>
                          <a:cxnSpLocks noChangeShapeType="1"/>
                        </wps:cNvCnPr>
                        <wps:spPr bwMode="auto">
                          <a:xfrm>
                            <a:off x="1132" y="379"/>
                            <a:ext cx="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19" name="Line 131"/>
                        <wps:cNvCnPr>
                          <a:cxnSpLocks noChangeShapeType="1"/>
                        </wps:cNvCnPr>
                        <wps:spPr bwMode="auto">
                          <a:xfrm>
                            <a:off x="1137" y="379"/>
                            <a:ext cx="962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20" name="Line 130"/>
                        <wps:cNvCnPr>
                          <a:cxnSpLocks noChangeShapeType="1"/>
                        </wps:cNvCnPr>
                        <wps:spPr bwMode="auto">
                          <a:xfrm>
                            <a:off x="10762" y="379"/>
                            <a:ext cx="5" cy="0"/>
                          </a:xfrm>
                          <a:prstGeom prst="line">
                            <a:avLst/>
                          </a:prstGeom>
                          <a:noFill/>
                          <a:ln w="3048">
                            <a:solidFill>
                              <a:srgbClr val="E4E5E6"/>
                            </a:solidFill>
                            <a:round/>
                            <a:headEnd/>
                            <a:tailEnd/>
                          </a:ln>
                          <a:extLst>
                            <a:ext uri="{909E8E84-426E-40DD-AFC4-6F175D3DCCD1}">
                              <a14:hiddenFill xmlns:a14="http://schemas.microsoft.com/office/drawing/2010/main">
                                <a:noFill/>
                              </a14:hiddenFill>
                            </a:ext>
                          </a:extLst>
                        </wps:spPr>
                        <wps:bodyPr/>
                      </wps:wsp>
                      <wps:wsp>
                        <wps:cNvPr id="21" name="Line 129"/>
                        <wps:cNvCnPr>
                          <a:cxnSpLocks noChangeShapeType="1"/>
                        </wps:cNvCnPr>
                        <wps:spPr bwMode="auto">
                          <a:xfrm>
                            <a:off x="10762" y="379"/>
                            <a:ext cx="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22" name="Line 128"/>
                        <wps:cNvCnPr>
                          <a:cxnSpLocks noChangeShapeType="1"/>
                        </wps:cNvCnPr>
                        <wps:spPr bwMode="auto">
                          <a:xfrm>
                            <a:off x="1132" y="392"/>
                            <a:ext cx="5" cy="0"/>
                          </a:xfrm>
                          <a:prstGeom prst="line">
                            <a:avLst/>
                          </a:prstGeom>
                          <a:noFill/>
                          <a:ln w="13698">
                            <a:solidFill>
                              <a:srgbClr val="ADAFB1"/>
                            </a:solidFill>
                            <a:round/>
                            <a:headEnd/>
                            <a:tailEnd/>
                          </a:ln>
                          <a:extLst>
                            <a:ext uri="{909E8E84-426E-40DD-AFC4-6F175D3DCCD1}">
                              <a14:hiddenFill xmlns:a14="http://schemas.microsoft.com/office/drawing/2010/main">
                                <a:noFill/>
                              </a14:hiddenFill>
                            </a:ext>
                          </a:extLst>
                        </wps:spPr>
                        <wps:bodyPr/>
                      </wps:wsp>
                      <wps:wsp>
                        <wps:cNvPr id="23" name="Line 127"/>
                        <wps:cNvCnPr>
                          <a:cxnSpLocks noChangeShapeType="1"/>
                        </wps:cNvCnPr>
                        <wps:spPr bwMode="auto">
                          <a:xfrm>
                            <a:off x="10762" y="392"/>
                            <a:ext cx="5" cy="0"/>
                          </a:xfrm>
                          <a:prstGeom prst="line">
                            <a:avLst/>
                          </a:prstGeom>
                          <a:noFill/>
                          <a:ln w="13698">
                            <a:solidFill>
                              <a:srgbClr val="E4E5E6"/>
                            </a:solidFill>
                            <a:round/>
                            <a:headEnd/>
                            <a:tailEnd/>
                          </a:ln>
                          <a:extLst>
                            <a:ext uri="{909E8E84-426E-40DD-AFC4-6F175D3DCCD1}">
                              <a14:hiddenFill xmlns:a14="http://schemas.microsoft.com/office/drawing/2010/main">
                                <a:noFill/>
                              </a14:hiddenFill>
                            </a:ext>
                          </a:extLst>
                        </wps:spPr>
                        <wps:bodyPr/>
                      </wps:wsp>
                      <wps:wsp>
                        <wps:cNvPr id="24" name="Line 126"/>
                        <wps:cNvCnPr>
                          <a:cxnSpLocks noChangeShapeType="1"/>
                        </wps:cNvCnPr>
                        <wps:spPr bwMode="auto">
                          <a:xfrm>
                            <a:off x="1132" y="405"/>
                            <a:ext cx="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25" name="Line 125"/>
                        <wps:cNvCnPr>
                          <a:cxnSpLocks noChangeShapeType="1"/>
                        </wps:cNvCnPr>
                        <wps:spPr bwMode="auto">
                          <a:xfrm>
                            <a:off x="1132" y="405"/>
                            <a:ext cx="5" cy="0"/>
                          </a:xfrm>
                          <a:prstGeom prst="line">
                            <a:avLst/>
                          </a:prstGeom>
                          <a:noFill/>
                          <a:ln w="3048">
                            <a:solidFill>
                              <a:srgbClr val="E4E5E6"/>
                            </a:solidFill>
                            <a:round/>
                            <a:headEnd/>
                            <a:tailEnd/>
                          </a:ln>
                          <a:extLst>
                            <a:ext uri="{909E8E84-426E-40DD-AFC4-6F175D3DCCD1}">
                              <a14:hiddenFill xmlns:a14="http://schemas.microsoft.com/office/drawing/2010/main">
                                <a:noFill/>
                              </a14:hiddenFill>
                            </a:ext>
                          </a:extLst>
                        </wps:spPr>
                        <wps:bodyPr/>
                      </wps:wsp>
                      <wps:wsp>
                        <wps:cNvPr id="26" name="Line 124"/>
                        <wps:cNvCnPr>
                          <a:cxnSpLocks noChangeShapeType="1"/>
                        </wps:cNvCnPr>
                        <wps:spPr bwMode="auto">
                          <a:xfrm>
                            <a:off x="1137" y="405"/>
                            <a:ext cx="9625" cy="0"/>
                          </a:xfrm>
                          <a:prstGeom prst="line">
                            <a:avLst/>
                          </a:prstGeom>
                          <a:noFill/>
                          <a:ln w="3048">
                            <a:solidFill>
                              <a:srgbClr val="E4E5E6"/>
                            </a:solidFill>
                            <a:round/>
                            <a:headEnd/>
                            <a:tailEnd/>
                          </a:ln>
                          <a:extLst>
                            <a:ext uri="{909E8E84-426E-40DD-AFC4-6F175D3DCCD1}">
                              <a14:hiddenFill xmlns:a14="http://schemas.microsoft.com/office/drawing/2010/main">
                                <a:noFill/>
                              </a14:hiddenFill>
                            </a:ext>
                          </a:extLst>
                        </wps:spPr>
                        <wps:bodyPr/>
                      </wps:wsp>
                      <wps:wsp>
                        <wps:cNvPr id="27" name="Line 123"/>
                        <wps:cNvCnPr>
                          <a:cxnSpLocks noChangeShapeType="1"/>
                        </wps:cNvCnPr>
                        <wps:spPr bwMode="auto">
                          <a:xfrm>
                            <a:off x="10762" y="405"/>
                            <a:ext cx="5" cy="0"/>
                          </a:xfrm>
                          <a:prstGeom prst="line">
                            <a:avLst/>
                          </a:prstGeom>
                          <a:noFill/>
                          <a:ln w="3048">
                            <a:solidFill>
                              <a:srgbClr val="E4E5E6"/>
                            </a:solidFill>
                            <a:round/>
                            <a:headEnd/>
                            <a:tailEnd/>
                          </a:ln>
                          <a:extLst>
                            <a:ext uri="{909E8E84-426E-40DD-AFC4-6F175D3DCCD1}">
                              <a14:hiddenFill xmlns:a14="http://schemas.microsoft.com/office/drawing/2010/main">
                                <a:noFill/>
                              </a14:hiddenFill>
                            </a:ext>
                          </a:extLst>
                        </wps:spPr>
                        <wps:bodyPr/>
                      </wps:wsp>
                      <wps:wsp>
                        <wps:cNvPr id="28" name="Line 122"/>
                        <wps:cNvCnPr>
                          <a:cxnSpLocks noChangeShapeType="1"/>
                        </wps:cNvCnPr>
                        <wps:spPr bwMode="auto">
                          <a:xfrm>
                            <a:off x="10762" y="405"/>
                            <a:ext cx="5" cy="0"/>
                          </a:xfrm>
                          <a:prstGeom prst="line">
                            <a:avLst/>
                          </a:prstGeom>
                          <a:noFill/>
                          <a:ln w="3048">
                            <a:solidFill>
                              <a:srgbClr val="E4E5E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EEA724" id="Group 121" o:spid="_x0000_s1026" style="position:absolute;margin-left:55.8pt;margin-top:18.75pt;width:483.25pt;height:1.65pt;z-index:251665408;mso-wrap-distance-left:0;mso-wrap-distance-right:0;mso-position-horizontal-relative:page" coordorigin="1116,375" coordsize="966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">
                <v:line id="Line 134" o:spid="_x0000_s1027" style="position:absolute;visibility:visible;mso-wrap-style:square" from="1132,391" to="10764,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" strokecolor="#adafb1" strokeweight=".56406mm"/>
                <v:line id="Line 133" o:spid="_x0000_s1028" style="position:absolute;visibility:visible;mso-wrap-style:square" from="1132,379" to="113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" strokecolor="#adafb1" strokeweight=".24pt"/>
                <v:line id="Line 132" o:spid="_x0000_s1029" style="position:absolute;visibility:visible;mso-wrap-style:square" from="1132,379" to="113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" strokecolor="#adafb1" strokeweight=".24pt"/>
                <v:line id="Line 131" o:spid="_x0000_s1030" style="position:absolute;visibility:visible;mso-wrap-style:square" from="1137,379" to="10762,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" strokecolor="#adafb1" strokeweight=".24pt"/>
                <v:line id="Line 130" o:spid="_x0000_s1031" style="position:absolute;visibility:visible;mso-wrap-style:square" from="10762,379" to="1076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" strokecolor="#e4e5e6" strokeweight=".24pt"/>
                <v:line id="Line 129" o:spid="_x0000_s1032" style="position:absolute;visibility:visible;mso-wrap-style:square" from="10762,379" to="1076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" strokecolor="#adafb1" strokeweight=".24pt"/>
                <v:line id="Line 128" o:spid="_x0000_s1033" style="position:absolute;visibility:visible;mso-wrap-style:square" from="1132,392" to="11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" strokecolor="#adafb1" strokeweight=".3805mm"/>
                <v:line id="Line 127" o:spid="_x0000_s1034" style="position:absolute;visibility:visible;mso-wrap-style:square" from="10762,392" to="1076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" strokecolor="#e4e5e6" strokeweight=".3805mm"/>
                <v:line id="Line 126" o:spid="_x0000_s1035" style="position:absolute;visibility:visible;mso-wrap-style:square" from="1132,405" to="1137,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" strokecolor="#adafb1" strokeweight=".24pt"/>
                <v:line id="Line 125" o:spid="_x0000_s1036" style="position:absolute;visibility:visible;mso-wrap-style:square" from="1132,405" to="1137,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" strokecolor="#e4e5e6" strokeweight=".24pt"/>
                <v:line id="Line 124" o:spid="_x0000_s1037" style="position:absolute;visibility:visible;mso-wrap-style:square" from="1137,405" to="1076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" strokecolor="#e4e5e6" strokeweight=".24pt"/>
                <v:line id="Line 123" o:spid="_x0000_s1038" style="position:absolute;visibility:visible;mso-wrap-style:square" from="10762,405" to="10767,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" strokecolor="#e4e5e6" strokeweight=".24pt"/>
                <v:line id="Line 122" o:spid="_x0000_s1039" style="position:absolute;visibility:visible;mso-wrap-style:square" from="10762,405" to="10767,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" strokecolor="#e4e5e6" strokeweight=".24pt"/>
                <w10:wrap type="topAndBottom" anchorx="page"/>
              </v:group>
            </w:pict>
          </mc:Fallback>
        </mc:AlternateContent>
      </w:r>
    </w:p>
    <w:p w14:paraId="66C15D98" w14:textId="77777777" w:rsidR="00073765" w:rsidRPr="00330794" w:rsidRDefault="00073765" w:rsidP="00073765">
      <w:pPr>
        <w:pStyle w:val="Corpotesto"/>
        <w:spacing w:before="4"/>
        <w:rPr>
          <w:rFonts w:ascii="Times New Roman" w:hAnsi="Times New Roman"/>
          <w:sz w:val="22"/>
          <w:szCs w:val="22"/>
        </w:rPr>
      </w:pPr>
    </w:p>
    <w:p w14:paraId="23308A47" w14:textId="77777777" w:rsidR="00073765" w:rsidRPr="00330794" w:rsidRDefault="00073765" w:rsidP="00073765">
      <w:pPr>
        <w:spacing w:before="51"/>
        <w:ind w:left="132"/>
        <w:rPr>
          <w:i/>
          <w:sz w:val="22"/>
          <w:szCs w:val="22"/>
        </w:rPr>
      </w:pPr>
      <w:r w:rsidRPr="00330794">
        <w:rPr>
          <w:b/>
          <w:sz w:val="22"/>
          <w:szCs w:val="22"/>
        </w:rPr>
        <w:t xml:space="preserve">Art. 8 </w:t>
      </w:r>
      <w:proofErr w:type="spellStart"/>
      <w:r w:rsidRPr="00330794">
        <w:rPr>
          <w:i/>
          <w:sz w:val="22"/>
          <w:szCs w:val="22"/>
        </w:rPr>
        <w:t>Decorrenza</w:t>
      </w:r>
      <w:proofErr w:type="spellEnd"/>
      <w:r w:rsidRPr="00330794">
        <w:rPr>
          <w:i/>
          <w:sz w:val="22"/>
          <w:szCs w:val="22"/>
        </w:rPr>
        <w:t xml:space="preserve"> e </w:t>
      </w:r>
      <w:proofErr w:type="spellStart"/>
      <w:r w:rsidRPr="00330794">
        <w:rPr>
          <w:i/>
          <w:sz w:val="22"/>
          <w:szCs w:val="22"/>
        </w:rPr>
        <w:t>durata</w:t>
      </w:r>
      <w:proofErr w:type="spellEnd"/>
    </w:p>
    <w:p w14:paraId="18359B84" w14:textId="77777777" w:rsidR="00073765" w:rsidRPr="00330794" w:rsidRDefault="00073765" w:rsidP="00073765">
      <w:pPr>
        <w:pStyle w:val="Corpotesto"/>
        <w:spacing w:before="2"/>
        <w:rPr>
          <w:rFonts w:ascii="Times New Roman" w:hAnsi="Times New Roman"/>
          <w:i/>
          <w:sz w:val="22"/>
          <w:szCs w:val="22"/>
        </w:rPr>
      </w:pPr>
    </w:p>
    <w:p w14:paraId="5B9BC2A3" w14:textId="77777777" w:rsidR="00073765" w:rsidRPr="00330794" w:rsidRDefault="00073765" w:rsidP="00073765">
      <w:pPr>
        <w:pStyle w:val="Paragrafoelenco"/>
        <w:widowControl w:val="0"/>
        <w:numPr>
          <w:ilvl w:val="0"/>
          <w:numId w:val="29"/>
        </w:numPr>
        <w:tabs>
          <w:tab w:val="left" w:pos="582"/>
        </w:tabs>
        <w:spacing w:after="0" w:line="240" w:lineRule="auto"/>
        <w:ind w:right="137" w:firstLine="0"/>
        <w:contextualSpacing w:val="0"/>
        <w:jc w:val="both"/>
        <w:rPr>
          <w:rFonts w:ascii="Times New Roman" w:hAnsi="Times New Roman"/>
        </w:rPr>
      </w:pPr>
      <w:r w:rsidRPr="00330794">
        <w:rPr>
          <w:rFonts w:ascii="Times New Roman" w:hAnsi="Times New Roman"/>
        </w:rPr>
        <w:t>Il presente protocollo entra in vigore alla data della stipula ed ha durata di 2 anni, con possibilità di rinnovo. Potranno essere apportate variazioni previo accordo tra le</w:t>
      </w:r>
      <w:r w:rsidRPr="00330794">
        <w:rPr>
          <w:rFonts w:ascii="Times New Roman" w:hAnsi="Times New Roman"/>
          <w:spacing w:val="-6"/>
        </w:rPr>
        <w:t xml:space="preserve"> </w:t>
      </w:r>
      <w:r w:rsidRPr="00330794">
        <w:rPr>
          <w:rFonts w:ascii="Times New Roman" w:hAnsi="Times New Roman"/>
        </w:rPr>
        <w:t>Parti.</w:t>
      </w:r>
    </w:p>
    <w:p w14:paraId="0186BD16" w14:textId="77777777" w:rsidR="00073765" w:rsidRPr="00330794" w:rsidRDefault="00073765" w:rsidP="00073765">
      <w:pPr>
        <w:pStyle w:val="Corpotesto"/>
        <w:spacing w:before="11"/>
        <w:rPr>
          <w:rFonts w:ascii="Times New Roman" w:hAnsi="Times New Roman"/>
          <w:sz w:val="22"/>
          <w:szCs w:val="22"/>
        </w:rPr>
      </w:pPr>
    </w:p>
    <w:p w14:paraId="2910AE9D" w14:textId="77777777" w:rsidR="00073765" w:rsidRPr="00330794" w:rsidRDefault="00073765" w:rsidP="00073765">
      <w:pPr>
        <w:pStyle w:val="Paragrafoelenco"/>
        <w:widowControl w:val="0"/>
        <w:numPr>
          <w:ilvl w:val="0"/>
          <w:numId w:val="29"/>
        </w:numPr>
        <w:tabs>
          <w:tab w:val="left" w:pos="588"/>
          <w:tab w:val="left" w:pos="589"/>
        </w:tabs>
        <w:spacing w:after="0" w:line="240" w:lineRule="auto"/>
        <w:ind w:right="143" w:firstLine="0"/>
        <w:contextualSpacing w:val="0"/>
        <w:jc w:val="both"/>
        <w:rPr>
          <w:rFonts w:ascii="Times New Roman" w:hAnsi="Times New Roman"/>
        </w:rPr>
      </w:pPr>
      <w:r w:rsidRPr="00330794">
        <w:rPr>
          <w:rFonts w:ascii="Times New Roman" w:hAnsi="Times New Roman"/>
        </w:rPr>
        <w:t>Per quanto non previsto dal presente protocollo e dai relativi allegati, si rinvia al decreto interministeriale del 12 ottobre 2015 nonché alle normative</w:t>
      </w:r>
      <w:r w:rsidRPr="00330794">
        <w:rPr>
          <w:rFonts w:ascii="Times New Roman" w:hAnsi="Times New Roman"/>
          <w:spacing w:val="-27"/>
        </w:rPr>
        <w:t xml:space="preserve"> </w:t>
      </w:r>
      <w:r w:rsidRPr="00330794">
        <w:rPr>
          <w:rFonts w:ascii="Times New Roman" w:hAnsi="Times New Roman"/>
        </w:rPr>
        <w:t>vigenti.</w:t>
      </w:r>
    </w:p>
    <w:p w14:paraId="00078AAB" w14:textId="77777777" w:rsidR="00073765" w:rsidRPr="00330794" w:rsidRDefault="00073765" w:rsidP="00073765">
      <w:pPr>
        <w:pStyle w:val="Corpotesto"/>
        <w:spacing w:before="11"/>
        <w:rPr>
          <w:rFonts w:ascii="Times New Roman" w:hAnsi="Times New Roman"/>
          <w:sz w:val="22"/>
          <w:szCs w:val="22"/>
        </w:rPr>
      </w:pPr>
    </w:p>
    <w:p w14:paraId="3C5F61A1" w14:textId="77777777" w:rsidR="00073765" w:rsidRPr="00330794" w:rsidRDefault="00073765" w:rsidP="00073765">
      <w:pPr>
        <w:pStyle w:val="Corpotesto"/>
        <w:ind w:left="132"/>
        <w:rPr>
          <w:rFonts w:ascii="Times New Roman" w:hAnsi="Times New Roman"/>
          <w:sz w:val="22"/>
          <w:szCs w:val="22"/>
        </w:rPr>
      </w:pPr>
      <w:proofErr w:type="gramStart"/>
      <w:r w:rsidRPr="00330794">
        <w:rPr>
          <w:rFonts w:ascii="Times New Roman" w:hAnsi="Times New Roman"/>
          <w:sz w:val="22"/>
          <w:szCs w:val="22"/>
        </w:rPr>
        <w:t>Roma,…</w:t>
      </w:r>
      <w:proofErr w:type="gramEnd"/>
      <w:r w:rsidRPr="00330794">
        <w:rPr>
          <w:rFonts w:ascii="Times New Roman" w:hAnsi="Times New Roman"/>
          <w:sz w:val="22"/>
          <w:szCs w:val="22"/>
        </w:rPr>
        <w:t>………………….</w:t>
      </w:r>
    </w:p>
    <w:p w14:paraId="323132B9" w14:textId="77777777" w:rsidR="00073765" w:rsidRPr="00330794" w:rsidRDefault="00073765" w:rsidP="00073765">
      <w:pPr>
        <w:pStyle w:val="Corpotesto"/>
        <w:spacing w:before="11"/>
        <w:rPr>
          <w:rFonts w:ascii="Times New Roman" w:hAnsi="Times New Roman"/>
          <w:sz w:val="22"/>
          <w:szCs w:val="22"/>
        </w:rPr>
      </w:pPr>
    </w:p>
    <w:p w14:paraId="2473A8D1" w14:textId="7EAED5C7" w:rsidR="00073765" w:rsidRPr="00330794" w:rsidRDefault="00073765" w:rsidP="00BF13D0">
      <w:pPr>
        <w:pStyle w:val="Corpotesto"/>
        <w:spacing w:before="1" w:line="470" w:lineRule="auto"/>
        <w:ind w:left="132" w:right="1694"/>
        <w:rPr>
          <w:rFonts w:ascii="Times New Roman" w:hAnsi="Times New Roman"/>
          <w:sz w:val="22"/>
          <w:szCs w:val="22"/>
        </w:rPr>
      </w:pPr>
      <w:r w:rsidRPr="00330794">
        <w:rPr>
          <w:rFonts w:ascii="Times New Roman" w:hAnsi="Times New Roman"/>
          <w:sz w:val="22"/>
          <w:szCs w:val="22"/>
        </w:rPr>
        <w:t xml:space="preserve">Firma del legale rappresentante dell'istituzione formativa (Prof. </w:t>
      </w:r>
      <w:r w:rsidR="00BF13D0" w:rsidRPr="00330794">
        <w:rPr>
          <w:sz w:val="22"/>
          <w:szCs w:val="22"/>
        </w:rPr>
        <w:t>Nathan Levialdi</w:t>
      </w:r>
      <w:r w:rsidR="00BF13D0">
        <w:rPr>
          <w:sz w:val="22"/>
          <w:szCs w:val="22"/>
        </w:rPr>
        <w:t xml:space="preserve"> </w:t>
      </w:r>
      <w:r w:rsidR="00BF13D0" w:rsidRPr="00330794">
        <w:rPr>
          <w:sz w:val="22"/>
          <w:szCs w:val="22"/>
        </w:rPr>
        <w:t>Ghiron</w:t>
      </w:r>
      <w:r w:rsidRPr="00330794">
        <w:rPr>
          <w:rFonts w:ascii="Times New Roman" w:hAnsi="Times New Roman"/>
          <w:sz w:val="22"/>
          <w:szCs w:val="22"/>
        </w:rPr>
        <w:t>)</w:t>
      </w:r>
    </w:p>
    <w:p w14:paraId="042029F4" w14:textId="77777777" w:rsidR="00073765" w:rsidRPr="00330794" w:rsidRDefault="00073765" w:rsidP="00073765">
      <w:pPr>
        <w:rPr>
          <w:rFonts w:ascii="Arial" w:hAnsi="Arial" w:cs="Arial"/>
        </w:rPr>
      </w:pPr>
      <w:r w:rsidRPr="00330794">
        <w:rPr>
          <w:rFonts w:ascii="Arial" w:hAnsi="Arial" w:cs="Arial"/>
        </w:rPr>
        <w:t>__________________________________________________</w:t>
      </w:r>
    </w:p>
    <w:p w14:paraId="60F628D1" w14:textId="77777777" w:rsidR="00073765" w:rsidRPr="00330794" w:rsidRDefault="00073765" w:rsidP="00073765">
      <w:pPr>
        <w:pStyle w:val="Corpotesto"/>
        <w:spacing w:before="7"/>
        <w:rPr>
          <w:rFonts w:ascii="Times New Roman" w:hAnsi="Times New Roman"/>
          <w:sz w:val="22"/>
          <w:szCs w:val="22"/>
        </w:rPr>
      </w:pPr>
    </w:p>
    <w:p w14:paraId="5E88B616" w14:textId="77777777" w:rsidR="00073765" w:rsidRPr="00330794" w:rsidRDefault="00073765" w:rsidP="00073765">
      <w:pPr>
        <w:pStyle w:val="Corpotesto"/>
        <w:spacing w:before="7"/>
        <w:rPr>
          <w:rFonts w:ascii="Times New Roman" w:hAnsi="Times New Roman"/>
          <w:sz w:val="22"/>
          <w:szCs w:val="22"/>
        </w:rPr>
      </w:pPr>
    </w:p>
    <w:p w14:paraId="3DBE53DE" w14:textId="77777777" w:rsidR="00073765" w:rsidRPr="00330794" w:rsidRDefault="00073765" w:rsidP="00073765">
      <w:pPr>
        <w:pStyle w:val="Corpotesto"/>
        <w:spacing w:before="7"/>
        <w:rPr>
          <w:rFonts w:ascii="Times New Roman" w:hAnsi="Times New Roman"/>
          <w:noProof/>
          <w:sz w:val="22"/>
          <w:szCs w:val="22"/>
        </w:rPr>
      </w:pPr>
      <w:r w:rsidRPr="00330794">
        <w:rPr>
          <w:rFonts w:ascii="Times New Roman" w:hAnsi="Times New Roman"/>
          <w:sz w:val="22"/>
          <w:szCs w:val="22"/>
        </w:rPr>
        <w:t>Firma del datore di lavoro</w:t>
      </w:r>
      <w:r w:rsidRPr="00330794">
        <w:rPr>
          <w:rFonts w:ascii="Times New Roman" w:hAnsi="Times New Roman"/>
          <w:noProof/>
          <w:sz w:val="22"/>
          <w:szCs w:val="22"/>
        </w:rPr>
        <w:t xml:space="preserve"> </w:t>
      </w:r>
    </w:p>
    <w:p w14:paraId="49A43860" w14:textId="77777777" w:rsidR="00073765" w:rsidRPr="00330794" w:rsidRDefault="00073765" w:rsidP="00073765">
      <w:pPr>
        <w:pStyle w:val="Corpotesto"/>
        <w:spacing w:before="7"/>
        <w:rPr>
          <w:rFonts w:ascii="Times New Roman" w:hAnsi="Times New Roman"/>
          <w:noProof/>
          <w:sz w:val="22"/>
          <w:szCs w:val="22"/>
        </w:rPr>
      </w:pPr>
    </w:p>
    <w:p w14:paraId="3C1394B7" w14:textId="77777777" w:rsidR="00073765" w:rsidRPr="00330794" w:rsidRDefault="00073765" w:rsidP="00073765">
      <w:pPr>
        <w:rPr>
          <w:rFonts w:ascii="Arial" w:hAnsi="Arial" w:cs="Arial"/>
        </w:rPr>
      </w:pPr>
      <w:r w:rsidRPr="00330794">
        <w:rPr>
          <w:rFonts w:ascii="Arial" w:hAnsi="Arial" w:cs="Arial"/>
        </w:rPr>
        <w:t>__________________________________________________</w:t>
      </w:r>
    </w:p>
    <w:p w14:paraId="563D0227" w14:textId="77777777" w:rsidR="00073765" w:rsidRPr="00330794" w:rsidRDefault="00073765" w:rsidP="00073765">
      <w:pPr>
        <w:pStyle w:val="Corpotesto"/>
        <w:spacing w:before="7"/>
        <w:rPr>
          <w:rFonts w:ascii="Times New Roman" w:hAnsi="Times New Roman"/>
          <w:sz w:val="22"/>
          <w:szCs w:val="22"/>
        </w:rPr>
      </w:pPr>
    </w:p>
    <w:p w14:paraId="7D886B8E" w14:textId="77777777" w:rsidR="00073765" w:rsidRPr="00330794" w:rsidRDefault="00073765" w:rsidP="00073765">
      <w:pPr>
        <w:pStyle w:val="Corpotesto"/>
        <w:spacing w:before="7"/>
        <w:rPr>
          <w:rFonts w:ascii="Times New Roman" w:hAnsi="Times New Roman"/>
          <w:sz w:val="22"/>
          <w:szCs w:val="22"/>
        </w:rPr>
      </w:pPr>
      <w:r w:rsidRPr="00330794">
        <w:rPr>
          <w:rFonts w:ascii="Times New Roman" w:hAnsi="Times New Roman"/>
          <w:noProof/>
          <w:sz w:val="22"/>
          <w:szCs w:val="22"/>
        </w:rPr>
        <mc:AlternateContent>
          <mc:Choice Requires="wpg">
            <w:drawing>
              <wp:anchor distT="0" distB="0" distL="0" distR="0" simplePos="0" relativeHeight="251666432" behindDoc="0" locked="0" layoutInCell="1" allowOverlap="1" wp14:anchorId="17D0E5C1" wp14:editId="440AD948">
                <wp:simplePos x="0" y="0"/>
                <wp:positionH relativeFrom="page">
                  <wp:posOffset>708660</wp:posOffset>
                </wp:positionH>
                <wp:positionV relativeFrom="paragraph">
                  <wp:posOffset>238125</wp:posOffset>
                </wp:positionV>
                <wp:extent cx="6137275" cy="20955"/>
                <wp:effectExtent l="3810" t="10160" r="2540" b="6985"/>
                <wp:wrapTopAndBottom/>
                <wp:docPr id="14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7275" cy="20955"/>
                          <a:chOff x="1116" y="375"/>
                          <a:chExt cx="9665" cy="33"/>
                        </a:xfrm>
                      </wpg:grpSpPr>
                      <wps:wsp>
                        <wps:cNvPr id="142" name="Line 134"/>
                        <wps:cNvCnPr>
                          <a:cxnSpLocks noChangeShapeType="1"/>
                        </wps:cNvCnPr>
                        <wps:spPr bwMode="auto">
                          <a:xfrm>
                            <a:off x="1132" y="391"/>
                            <a:ext cx="9632" cy="0"/>
                          </a:xfrm>
                          <a:prstGeom prst="line">
                            <a:avLst/>
                          </a:prstGeom>
                          <a:noFill/>
                          <a:ln w="20306">
                            <a:solidFill>
                              <a:srgbClr val="ADAFB1"/>
                            </a:solidFill>
                            <a:round/>
                            <a:headEnd/>
                            <a:tailEnd/>
                          </a:ln>
                          <a:extLst>
                            <a:ext uri="{909E8E84-426E-40DD-AFC4-6F175D3DCCD1}">
                              <a14:hiddenFill xmlns:a14="http://schemas.microsoft.com/office/drawing/2010/main">
                                <a:noFill/>
                              </a14:hiddenFill>
                            </a:ext>
                          </a:extLst>
                        </wps:spPr>
                        <wps:bodyPr/>
                      </wps:wsp>
                      <wps:wsp>
                        <wps:cNvPr id="143" name="Line 133"/>
                        <wps:cNvCnPr>
                          <a:cxnSpLocks noChangeShapeType="1"/>
                        </wps:cNvCnPr>
                        <wps:spPr bwMode="auto">
                          <a:xfrm>
                            <a:off x="1132" y="379"/>
                            <a:ext cx="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144" name="Line 132"/>
                        <wps:cNvCnPr>
                          <a:cxnSpLocks noChangeShapeType="1"/>
                        </wps:cNvCnPr>
                        <wps:spPr bwMode="auto">
                          <a:xfrm>
                            <a:off x="1132" y="379"/>
                            <a:ext cx="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145" name="Line 131"/>
                        <wps:cNvCnPr>
                          <a:cxnSpLocks noChangeShapeType="1"/>
                        </wps:cNvCnPr>
                        <wps:spPr bwMode="auto">
                          <a:xfrm>
                            <a:off x="1137" y="379"/>
                            <a:ext cx="962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146" name="Line 130"/>
                        <wps:cNvCnPr>
                          <a:cxnSpLocks noChangeShapeType="1"/>
                        </wps:cNvCnPr>
                        <wps:spPr bwMode="auto">
                          <a:xfrm>
                            <a:off x="10762" y="379"/>
                            <a:ext cx="5" cy="0"/>
                          </a:xfrm>
                          <a:prstGeom prst="line">
                            <a:avLst/>
                          </a:prstGeom>
                          <a:noFill/>
                          <a:ln w="3048">
                            <a:solidFill>
                              <a:srgbClr val="E4E5E6"/>
                            </a:solidFill>
                            <a:round/>
                            <a:headEnd/>
                            <a:tailEnd/>
                          </a:ln>
                          <a:extLst>
                            <a:ext uri="{909E8E84-426E-40DD-AFC4-6F175D3DCCD1}">
                              <a14:hiddenFill xmlns:a14="http://schemas.microsoft.com/office/drawing/2010/main">
                                <a:noFill/>
                              </a14:hiddenFill>
                            </a:ext>
                          </a:extLst>
                        </wps:spPr>
                        <wps:bodyPr/>
                      </wps:wsp>
                      <wps:wsp>
                        <wps:cNvPr id="147" name="Line 129"/>
                        <wps:cNvCnPr>
                          <a:cxnSpLocks noChangeShapeType="1"/>
                        </wps:cNvCnPr>
                        <wps:spPr bwMode="auto">
                          <a:xfrm>
                            <a:off x="10762" y="379"/>
                            <a:ext cx="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148" name="Line 128"/>
                        <wps:cNvCnPr>
                          <a:cxnSpLocks noChangeShapeType="1"/>
                        </wps:cNvCnPr>
                        <wps:spPr bwMode="auto">
                          <a:xfrm>
                            <a:off x="1132" y="392"/>
                            <a:ext cx="5" cy="0"/>
                          </a:xfrm>
                          <a:prstGeom prst="line">
                            <a:avLst/>
                          </a:prstGeom>
                          <a:noFill/>
                          <a:ln w="13698">
                            <a:solidFill>
                              <a:srgbClr val="ADAFB1"/>
                            </a:solidFill>
                            <a:round/>
                            <a:headEnd/>
                            <a:tailEnd/>
                          </a:ln>
                          <a:extLst>
                            <a:ext uri="{909E8E84-426E-40DD-AFC4-6F175D3DCCD1}">
                              <a14:hiddenFill xmlns:a14="http://schemas.microsoft.com/office/drawing/2010/main">
                                <a:noFill/>
                              </a14:hiddenFill>
                            </a:ext>
                          </a:extLst>
                        </wps:spPr>
                        <wps:bodyPr/>
                      </wps:wsp>
                      <wps:wsp>
                        <wps:cNvPr id="149" name="Line 127"/>
                        <wps:cNvCnPr>
                          <a:cxnSpLocks noChangeShapeType="1"/>
                        </wps:cNvCnPr>
                        <wps:spPr bwMode="auto">
                          <a:xfrm>
                            <a:off x="10762" y="392"/>
                            <a:ext cx="5" cy="0"/>
                          </a:xfrm>
                          <a:prstGeom prst="line">
                            <a:avLst/>
                          </a:prstGeom>
                          <a:noFill/>
                          <a:ln w="13698">
                            <a:solidFill>
                              <a:srgbClr val="E4E5E6"/>
                            </a:solidFill>
                            <a:round/>
                            <a:headEnd/>
                            <a:tailEnd/>
                          </a:ln>
                          <a:extLst>
                            <a:ext uri="{909E8E84-426E-40DD-AFC4-6F175D3DCCD1}">
                              <a14:hiddenFill xmlns:a14="http://schemas.microsoft.com/office/drawing/2010/main">
                                <a:noFill/>
                              </a14:hiddenFill>
                            </a:ext>
                          </a:extLst>
                        </wps:spPr>
                        <wps:bodyPr/>
                      </wps:wsp>
                      <wps:wsp>
                        <wps:cNvPr id="150" name="Line 126"/>
                        <wps:cNvCnPr>
                          <a:cxnSpLocks noChangeShapeType="1"/>
                        </wps:cNvCnPr>
                        <wps:spPr bwMode="auto">
                          <a:xfrm>
                            <a:off x="1132" y="405"/>
                            <a:ext cx="5" cy="0"/>
                          </a:xfrm>
                          <a:prstGeom prst="line">
                            <a:avLst/>
                          </a:prstGeom>
                          <a:noFill/>
                          <a:ln w="3048">
                            <a:solidFill>
                              <a:srgbClr val="ADAFB1"/>
                            </a:solidFill>
                            <a:round/>
                            <a:headEnd/>
                            <a:tailEnd/>
                          </a:ln>
                          <a:extLst>
                            <a:ext uri="{909E8E84-426E-40DD-AFC4-6F175D3DCCD1}">
                              <a14:hiddenFill xmlns:a14="http://schemas.microsoft.com/office/drawing/2010/main">
                                <a:noFill/>
                              </a14:hiddenFill>
                            </a:ext>
                          </a:extLst>
                        </wps:spPr>
                        <wps:bodyPr/>
                      </wps:wsp>
                      <wps:wsp>
                        <wps:cNvPr id="151" name="Line 125"/>
                        <wps:cNvCnPr>
                          <a:cxnSpLocks noChangeShapeType="1"/>
                        </wps:cNvCnPr>
                        <wps:spPr bwMode="auto">
                          <a:xfrm>
                            <a:off x="1132" y="405"/>
                            <a:ext cx="5" cy="0"/>
                          </a:xfrm>
                          <a:prstGeom prst="line">
                            <a:avLst/>
                          </a:prstGeom>
                          <a:noFill/>
                          <a:ln w="3048">
                            <a:solidFill>
                              <a:srgbClr val="E4E5E6"/>
                            </a:solidFill>
                            <a:round/>
                            <a:headEnd/>
                            <a:tailEnd/>
                          </a:ln>
                          <a:extLst>
                            <a:ext uri="{909E8E84-426E-40DD-AFC4-6F175D3DCCD1}">
                              <a14:hiddenFill xmlns:a14="http://schemas.microsoft.com/office/drawing/2010/main">
                                <a:noFill/>
                              </a14:hiddenFill>
                            </a:ext>
                          </a:extLst>
                        </wps:spPr>
                        <wps:bodyPr/>
                      </wps:wsp>
                      <wps:wsp>
                        <wps:cNvPr id="152" name="Line 124"/>
                        <wps:cNvCnPr>
                          <a:cxnSpLocks noChangeShapeType="1"/>
                        </wps:cNvCnPr>
                        <wps:spPr bwMode="auto">
                          <a:xfrm>
                            <a:off x="1137" y="405"/>
                            <a:ext cx="9625" cy="0"/>
                          </a:xfrm>
                          <a:prstGeom prst="line">
                            <a:avLst/>
                          </a:prstGeom>
                          <a:noFill/>
                          <a:ln w="3048">
                            <a:solidFill>
                              <a:srgbClr val="E4E5E6"/>
                            </a:solidFill>
                            <a:round/>
                            <a:headEnd/>
                            <a:tailEnd/>
                          </a:ln>
                          <a:extLst>
                            <a:ext uri="{909E8E84-426E-40DD-AFC4-6F175D3DCCD1}">
                              <a14:hiddenFill xmlns:a14="http://schemas.microsoft.com/office/drawing/2010/main">
                                <a:noFill/>
                              </a14:hiddenFill>
                            </a:ext>
                          </a:extLst>
                        </wps:spPr>
                        <wps:bodyPr/>
                      </wps:wsp>
                      <wps:wsp>
                        <wps:cNvPr id="153" name="Line 123"/>
                        <wps:cNvCnPr>
                          <a:cxnSpLocks noChangeShapeType="1"/>
                        </wps:cNvCnPr>
                        <wps:spPr bwMode="auto">
                          <a:xfrm>
                            <a:off x="10762" y="405"/>
                            <a:ext cx="5" cy="0"/>
                          </a:xfrm>
                          <a:prstGeom prst="line">
                            <a:avLst/>
                          </a:prstGeom>
                          <a:noFill/>
                          <a:ln w="3048">
                            <a:solidFill>
                              <a:srgbClr val="E4E5E6"/>
                            </a:solidFill>
                            <a:round/>
                            <a:headEnd/>
                            <a:tailEnd/>
                          </a:ln>
                          <a:extLst>
                            <a:ext uri="{909E8E84-426E-40DD-AFC4-6F175D3DCCD1}">
                              <a14:hiddenFill xmlns:a14="http://schemas.microsoft.com/office/drawing/2010/main">
                                <a:noFill/>
                              </a14:hiddenFill>
                            </a:ext>
                          </a:extLst>
                        </wps:spPr>
                        <wps:bodyPr/>
                      </wps:wsp>
                      <wps:wsp>
                        <wps:cNvPr id="154" name="Line 122"/>
                        <wps:cNvCnPr>
                          <a:cxnSpLocks noChangeShapeType="1"/>
                        </wps:cNvCnPr>
                        <wps:spPr bwMode="auto">
                          <a:xfrm>
                            <a:off x="10762" y="405"/>
                            <a:ext cx="5" cy="0"/>
                          </a:xfrm>
                          <a:prstGeom prst="line">
                            <a:avLst/>
                          </a:prstGeom>
                          <a:noFill/>
                          <a:ln w="3048">
                            <a:solidFill>
                              <a:srgbClr val="E4E5E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26F7C2" id="Group 121" o:spid="_x0000_s1026" style="position:absolute;margin-left:55.8pt;margin-top:18.75pt;width:483.25pt;height:1.65pt;z-index:251666432;mso-wrap-distance-left:0;mso-wrap-distance-right:0;mso-position-horizontal-relative:page" coordorigin="1116,375" coordsize="966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">
                <v:line id="Line 134" o:spid="_x0000_s1027" style="position:absolute;visibility:visible;mso-wrap-style:square" from="1132,391" to="10764,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" strokecolor="#adafb1" strokeweight=".56406mm"/>
                <v:line id="Line 133" o:spid="_x0000_s1028" style="position:absolute;visibility:visible;mso-wrap-style:square" from="1132,379" to="113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" strokecolor="#adafb1" strokeweight=".24pt"/>
                <v:line id="Line 132" o:spid="_x0000_s1029" style="position:absolute;visibility:visible;mso-wrap-style:square" from="1132,379" to="113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" strokecolor="#adafb1" strokeweight=".24pt"/>
                <v:line id="Line 131" o:spid="_x0000_s1030" style="position:absolute;visibility:visible;mso-wrap-style:square" from="1137,379" to="10762,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" strokecolor="#adafb1" strokeweight=".24pt"/>
                <v:line id="Line 130" o:spid="_x0000_s1031" style="position:absolute;visibility:visible;mso-wrap-style:square" from="10762,379" to="1076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" strokecolor="#e4e5e6" strokeweight=".24pt"/>
                <v:line id="Line 129" o:spid="_x0000_s1032" style="position:absolute;visibility:visible;mso-wrap-style:square" from="10762,379" to="1076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" strokecolor="#adafb1" strokeweight=".24pt"/>
                <v:line id="Line 128" o:spid="_x0000_s1033" style="position:absolute;visibility:visible;mso-wrap-style:square" from="1132,392" to="11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" strokecolor="#adafb1" strokeweight=".3805mm"/>
                <v:line id="Line 127" o:spid="_x0000_s1034" style="position:absolute;visibility:visible;mso-wrap-style:square" from="10762,392" to="1076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" strokecolor="#e4e5e6" strokeweight=".3805mm"/>
                <v:line id="Line 126" o:spid="_x0000_s1035" style="position:absolute;visibility:visible;mso-wrap-style:square" from="1132,405" to="1137,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" strokecolor="#adafb1" strokeweight=".24pt"/>
                <v:line id="Line 125" o:spid="_x0000_s1036" style="position:absolute;visibility:visible;mso-wrap-style:square" from="1132,405" to="1137,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" strokecolor="#e4e5e6" strokeweight=".24pt"/>
                <v:line id="Line 124" o:spid="_x0000_s1037" style="position:absolute;visibility:visible;mso-wrap-style:square" from="1137,405" to="1076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" strokecolor="#e4e5e6" strokeweight=".24pt"/>
                <v:line id="Line 123" o:spid="_x0000_s1038" style="position:absolute;visibility:visible;mso-wrap-style:square" from="10762,405" to="10767,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" strokecolor="#e4e5e6" strokeweight=".24pt"/>
                <v:line id="Line 122" o:spid="_x0000_s1039" style="position:absolute;visibility:visible;mso-wrap-style:square" from="10762,405" to="10767,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" strokecolor="#e4e5e6" strokeweight=".24pt"/>
                <w10:wrap type="topAndBottom" anchorx="page"/>
              </v:group>
            </w:pict>
          </mc:Fallback>
        </mc:AlternateContent>
      </w:r>
    </w:p>
    <w:p w14:paraId="75931B2C" w14:textId="77777777" w:rsidR="00073765" w:rsidRPr="00330794" w:rsidRDefault="00073765" w:rsidP="00073765">
      <w:pPr>
        <w:pStyle w:val="Corpotesto"/>
        <w:spacing w:before="1"/>
        <w:ind w:left="132"/>
        <w:rPr>
          <w:rFonts w:ascii="Times New Roman" w:hAnsi="Times New Roman"/>
          <w:sz w:val="22"/>
          <w:szCs w:val="22"/>
        </w:rPr>
      </w:pPr>
    </w:p>
    <w:p w14:paraId="2786591A" w14:textId="77777777" w:rsidR="00073765" w:rsidRPr="00330794" w:rsidRDefault="00073765" w:rsidP="00073765">
      <w:pPr>
        <w:pStyle w:val="Corpotesto"/>
        <w:spacing w:before="1"/>
        <w:ind w:left="132"/>
        <w:rPr>
          <w:rFonts w:ascii="Times New Roman" w:hAnsi="Times New Roman"/>
          <w:sz w:val="22"/>
          <w:szCs w:val="22"/>
        </w:rPr>
      </w:pPr>
      <w:r w:rsidRPr="00330794">
        <w:rPr>
          <w:rFonts w:ascii="Times New Roman" w:hAnsi="Times New Roman"/>
          <w:sz w:val="22"/>
          <w:szCs w:val="22"/>
        </w:rPr>
        <w:t>ALLEGATI</w:t>
      </w:r>
    </w:p>
    <w:p w14:paraId="0C738A7E" w14:textId="4C7C007A" w:rsidR="00EA66D4" w:rsidRPr="00330794" w:rsidRDefault="00073765" w:rsidP="004D5360">
      <w:pPr>
        <w:pStyle w:val="Corpotesto"/>
        <w:spacing w:before="1"/>
        <w:ind w:left="132"/>
        <w:rPr>
          <w:rFonts w:ascii="Times New Roman" w:hAnsi="Times New Roman"/>
          <w:sz w:val="22"/>
          <w:szCs w:val="22"/>
        </w:rPr>
      </w:pPr>
      <w:r w:rsidRPr="00330794">
        <w:rPr>
          <w:rFonts w:ascii="Times New Roman" w:hAnsi="Times New Roman"/>
          <w:sz w:val="22"/>
          <w:szCs w:val="22"/>
        </w:rPr>
        <w:t>Copia del documento di identità in corso di validità del legale rappresentante dell'istituzione formativa e del datore di lavoro</w:t>
      </w:r>
    </w:p>
    <w:sectPr w:rsidR="00EA66D4" w:rsidRPr="00330794" w:rsidSect="00AB449B">
      <w:headerReference w:type="default" r:id="rId8"/>
      <w:footerReference w:type="default" r:id="rId9"/>
      <w:headerReference w:type="first" r:id="rId10"/>
      <w:footerReference w:type="first" r:id="rId11"/>
      <w:pgSz w:w="11900" w:h="16840"/>
      <w:pgMar w:top="1417" w:right="1134" w:bottom="1134" w:left="1134" w:header="708"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FAC57" w14:textId="77777777" w:rsidR="00471176" w:rsidRDefault="00471176">
      <w:r>
        <w:separator/>
      </w:r>
    </w:p>
  </w:endnote>
  <w:endnote w:type="continuationSeparator" w:id="0">
    <w:p w14:paraId="11BDB0BE" w14:textId="77777777" w:rsidR="00471176" w:rsidRDefault="00471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MS Mincho"/>
    <w:charset w:val="00"/>
    <w:family w:val="roman"/>
    <w:pitch w:val="default"/>
  </w:font>
  <w:font w:name="Lucida Grand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554110"/>
      <w:docPartObj>
        <w:docPartGallery w:val="Page Numbers (Bottom of Page)"/>
        <w:docPartUnique/>
      </w:docPartObj>
    </w:sdtPr>
    <w:sdtEndPr/>
    <w:sdtContent>
      <w:p w14:paraId="21C60E97" w14:textId="77777777" w:rsidR="006B4F66" w:rsidRDefault="006B4F66">
        <w:pPr>
          <w:pStyle w:val="Pidipagina"/>
          <w:jc w:val="right"/>
        </w:pPr>
        <w:r>
          <w:fldChar w:fldCharType="begin"/>
        </w:r>
        <w:r>
          <w:instrText>PAGE   \* MERGEFORMAT</w:instrText>
        </w:r>
        <w:r>
          <w:fldChar w:fldCharType="separate"/>
        </w:r>
        <w:r w:rsidR="007E469B" w:rsidRPr="007E469B">
          <w:rPr>
            <w:noProof/>
            <w:lang w:val="it-IT"/>
          </w:rPr>
          <w:t>2</w:t>
        </w:r>
        <w:r>
          <w:fldChar w:fldCharType="end"/>
        </w:r>
      </w:p>
    </w:sdtContent>
  </w:sdt>
  <w:p w14:paraId="462A74BF" w14:textId="77777777" w:rsidR="007E469B" w:rsidRPr="009F61D5" w:rsidRDefault="007E469B" w:rsidP="007E469B">
    <w:pPr>
      <w:pBdr>
        <w:top w:val="none" w:sz="4" w:space="0" w:color="000000"/>
        <w:left w:val="none" w:sz="4" w:space="0" w:color="000000"/>
        <w:bottom w:val="none" w:sz="4" w:space="0" w:color="000000"/>
        <w:right w:val="none" w:sz="4" w:space="0" w:color="000000"/>
        <w:between w:val="none" w:sz="4" w:space="0" w:color="000000"/>
      </w:pBdr>
      <w:tabs>
        <w:tab w:val="left" w:pos="1635"/>
      </w:tabs>
      <w:ind w:right="360"/>
      <w:jc w:val="center"/>
      <w:rPr>
        <w:rFonts w:ascii="Verdana" w:hAnsi="Verdana"/>
        <w:sz w:val="16"/>
        <w:szCs w:val="16"/>
        <w:lang w:val="it-IT" w:eastAsia="it-IT"/>
      </w:rPr>
    </w:pPr>
    <w:r w:rsidRPr="009F61D5">
      <w:rPr>
        <w:rFonts w:ascii="Verdana" w:hAnsi="Verdana"/>
        <w:sz w:val="16"/>
        <w:szCs w:val="16"/>
        <w:lang w:val="it-IT" w:eastAsia="it-IT"/>
      </w:rPr>
      <w:t xml:space="preserve">      Via Cracovia, 50 - 00133 Roma</w:t>
    </w:r>
  </w:p>
  <w:p w14:paraId="65CD9E93" w14:textId="77777777" w:rsidR="007E469B" w:rsidRPr="009F61D5" w:rsidRDefault="007E469B" w:rsidP="007E469B">
    <w:pPr>
      <w:widowControl w:val="0"/>
      <w:pBdr>
        <w:top w:val="none" w:sz="4" w:space="0" w:color="000000"/>
        <w:left w:val="none" w:sz="4" w:space="0" w:color="000000"/>
        <w:bottom w:val="none" w:sz="4" w:space="0" w:color="000000"/>
        <w:right w:val="none" w:sz="4" w:space="0" w:color="000000"/>
        <w:between w:val="none" w:sz="4" w:space="0" w:color="000000"/>
      </w:pBdr>
      <w:tabs>
        <w:tab w:val="center" w:pos="4819"/>
        <w:tab w:val="right" w:pos="9638"/>
      </w:tabs>
      <w:jc w:val="center"/>
      <w:rPr>
        <w:sz w:val="20"/>
        <w:szCs w:val="20"/>
        <w:lang w:val="it-IT" w:eastAsia="it-IT"/>
      </w:rPr>
    </w:pPr>
    <w:proofErr w:type="spellStart"/>
    <w:r w:rsidRPr="009F61D5">
      <w:rPr>
        <w:rFonts w:ascii="Verdana" w:hAnsi="Verdana"/>
        <w:sz w:val="16"/>
        <w:szCs w:val="16"/>
        <w:lang w:val="it-IT" w:eastAsia="it-IT"/>
      </w:rPr>
      <w:t>P.Iva</w:t>
    </w:r>
    <w:proofErr w:type="spellEnd"/>
    <w:r w:rsidRPr="009F61D5">
      <w:rPr>
        <w:rFonts w:ascii="Verdana" w:hAnsi="Verdana"/>
        <w:sz w:val="16"/>
        <w:szCs w:val="16"/>
        <w:lang w:val="it-IT" w:eastAsia="it-IT"/>
      </w:rPr>
      <w:t xml:space="preserve"> 02133971008 - C.F. 80213750583</w:t>
    </w:r>
  </w:p>
  <w:p w14:paraId="1C49496B" w14:textId="77777777" w:rsidR="006B4F66" w:rsidRPr="007E469B" w:rsidRDefault="006B4F66" w:rsidP="007E469B">
    <w:pPr>
      <w:pStyle w:val="Pidipagina"/>
      <w:rPr>
        <w:lang w:val="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508F3" w14:textId="77777777" w:rsidR="009F61D5" w:rsidRPr="009F61D5" w:rsidRDefault="009F61D5" w:rsidP="009F61D5">
    <w:pPr>
      <w:pBdr>
        <w:top w:val="none" w:sz="4" w:space="0" w:color="000000"/>
        <w:left w:val="none" w:sz="4" w:space="0" w:color="000000"/>
        <w:bottom w:val="none" w:sz="4" w:space="0" w:color="000000"/>
        <w:right w:val="none" w:sz="4" w:space="0" w:color="000000"/>
        <w:between w:val="none" w:sz="4" w:space="0" w:color="000000"/>
      </w:pBdr>
      <w:tabs>
        <w:tab w:val="left" w:pos="1635"/>
      </w:tabs>
      <w:ind w:right="360"/>
      <w:jc w:val="center"/>
      <w:rPr>
        <w:rFonts w:ascii="Verdana" w:hAnsi="Verdana"/>
        <w:sz w:val="16"/>
        <w:szCs w:val="16"/>
        <w:lang w:val="it-IT" w:eastAsia="it-IT"/>
      </w:rPr>
    </w:pPr>
    <w:r w:rsidRPr="009F61D5">
      <w:rPr>
        <w:rFonts w:ascii="Verdana" w:hAnsi="Verdana"/>
        <w:sz w:val="16"/>
        <w:szCs w:val="16"/>
        <w:lang w:val="it-IT" w:eastAsia="it-IT"/>
      </w:rPr>
      <w:t xml:space="preserve">      Via Cracovia, 50 - 00133 Roma</w:t>
    </w:r>
  </w:p>
  <w:p w14:paraId="0B852946" w14:textId="77777777" w:rsidR="009F61D5" w:rsidRPr="009F61D5" w:rsidRDefault="009F61D5" w:rsidP="009F61D5">
    <w:pPr>
      <w:widowControl w:val="0"/>
      <w:pBdr>
        <w:top w:val="none" w:sz="4" w:space="0" w:color="000000"/>
        <w:left w:val="none" w:sz="4" w:space="0" w:color="000000"/>
        <w:bottom w:val="none" w:sz="4" w:space="0" w:color="000000"/>
        <w:right w:val="none" w:sz="4" w:space="0" w:color="000000"/>
        <w:between w:val="none" w:sz="4" w:space="0" w:color="000000"/>
      </w:pBdr>
      <w:tabs>
        <w:tab w:val="center" w:pos="4819"/>
        <w:tab w:val="right" w:pos="9638"/>
      </w:tabs>
      <w:jc w:val="center"/>
      <w:rPr>
        <w:sz w:val="20"/>
        <w:szCs w:val="20"/>
        <w:lang w:val="it-IT" w:eastAsia="it-IT"/>
      </w:rPr>
    </w:pPr>
    <w:proofErr w:type="spellStart"/>
    <w:r w:rsidRPr="009F61D5">
      <w:rPr>
        <w:rFonts w:ascii="Verdana" w:hAnsi="Verdana"/>
        <w:sz w:val="16"/>
        <w:szCs w:val="16"/>
        <w:lang w:val="it-IT" w:eastAsia="it-IT"/>
      </w:rPr>
      <w:t>P.Iva</w:t>
    </w:r>
    <w:proofErr w:type="spellEnd"/>
    <w:r w:rsidRPr="009F61D5">
      <w:rPr>
        <w:rFonts w:ascii="Verdana" w:hAnsi="Verdana"/>
        <w:sz w:val="16"/>
        <w:szCs w:val="16"/>
        <w:lang w:val="it-IT" w:eastAsia="it-IT"/>
      </w:rPr>
      <w:t xml:space="preserve"> 02133971008 - C.F. 80213750583</w:t>
    </w:r>
  </w:p>
  <w:p w14:paraId="0E8D117D" w14:textId="77777777" w:rsidR="009F61D5" w:rsidRPr="009F61D5" w:rsidRDefault="009F61D5" w:rsidP="009F61D5">
    <w:pPr>
      <w:pStyle w:val="Pidipagina"/>
      <w:tabs>
        <w:tab w:val="clear" w:pos="4819"/>
        <w:tab w:val="clear" w:pos="9638"/>
        <w:tab w:val="left" w:pos="1155"/>
      </w:tabs>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863A3" w14:textId="77777777" w:rsidR="00471176" w:rsidRDefault="00471176">
      <w:r>
        <w:separator/>
      </w:r>
    </w:p>
  </w:footnote>
  <w:footnote w:type="continuationSeparator" w:id="0">
    <w:p w14:paraId="263992E7" w14:textId="77777777" w:rsidR="00471176" w:rsidRDefault="00471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A8CD0" w14:textId="3FD6292F" w:rsidR="009F61D5" w:rsidRPr="007E469B" w:rsidRDefault="00766137" w:rsidP="007E469B">
    <w:pPr>
      <w:pStyle w:val="Intestazione"/>
      <w:jc w:val="center"/>
    </w:pPr>
    <w:r>
      <w:rPr>
        <w:noProof/>
      </w:rPr>
      <w:drawing>
        <wp:inline distT="0" distB="0" distL="0" distR="0" wp14:anchorId="15F6C160" wp14:editId="27F62755">
          <wp:extent cx="2991600" cy="7128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ATENEO_PANTONE 7732 CP_20230308.png"/>
                  <pic:cNvPicPr/>
                </pic:nvPicPr>
                <pic:blipFill>
                  <a:blip r:embed="rId1">
                    <a:extLst>
                      <a:ext uri="{28A0092B-C50C-407E-A947-70E740481C1C}">
                        <a14:useLocalDpi xmlns:a14="http://schemas.microsoft.com/office/drawing/2010/main" val="0"/>
                      </a:ext>
                    </a:extLst>
                  </a:blip>
                  <a:stretch>
                    <a:fillRect/>
                  </a:stretch>
                </pic:blipFill>
                <pic:spPr>
                  <a:xfrm>
                    <a:off x="0" y="0"/>
                    <a:ext cx="2991600" cy="71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9D004" w14:textId="6DFA1062" w:rsidR="00F75D8C" w:rsidRDefault="00766137" w:rsidP="00766137">
    <w:pPr>
      <w:pStyle w:val="Intestazione"/>
      <w:jc w:val="center"/>
    </w:pPr>
    <w:r>
      <w:rPr>
        <w:noProof/>
      </w:rPr>
      <w:drawing>
        <wp:inline distT="0" distB="0" distL="0" distR="0" wp14:anchorId="55D121EA" wp14:editId="7EF022B1">
          <wp:extent cx="2990850" cy="713556"/>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ATENEO_PANTONE 7732 CP_20230308.png"/>
                  <pic:cNvPicPr/>
                </pic:nvPicPr>
                <pic:blipFill>
                  <a:blip r:embed="rId1">
                    <a:extLst>
                      <a:ext uri="{28A0092B-C50C-407E-A947-70E740481C1C}">
                        <a14:useLocalDpi xmlns:a14="http://schemas.microsoft.com/office/drawing/2010/main" val="0"/>
                      </a:ext>
                    </a:extLst>
                  </a:blip>
                  <a:stretch>
                    <a:fillRect/>
                  </a:stretch>
                </pic:blipFill>
                <pic:spPr>
                  <a:xfrm>
                    <a:off x="0" y="0"/>
                    <a:ext cx="3041045" cy="725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0"/>
      </w:pPr>
      <w:rPr>
        <w:rFonts w:hint="default"/>
        <w:color w:val="000000"/>
        <w:position w:val="0"/>
        <w:sz w:val="24"/>
      </w:rPr>
    </w:lvl>
    <w:lvl w:ilvl="1">
      <w:start w:val="1"/>
      <w:numFmt w:val="lowerLetter"/>
      <w:lvlText w:val="%2)"/>
      <w:lvlJc w:val="left"/>
      <w:pPr>
        <w:tabs>
          <w:tab w:val="num" w:pos="391"/>
        </w:tabs>
        <w:ind w:left="391" w:firstLine="210"/>
      </w:pPr>
      <w:rPr>
        <w:rFonts w:hint="default"/>
        <w:color w:val="000000"/>
        <w:position w:val="0"/>
        <w:sz w:val="24"/>
      </w:rPr>
    </w:lvl>
    <w:lvl w:ilvl="2">
      <w:start w:val="1"/>
      <w:numFmt w:val="lowerRoman"/>
      <w:lvlText w:val="%3."/>
      <w:lvlJc w:val="left"/>
      <w:pPr>
        <w:tabs>
          <w:tab w:val="num" w:pos="360"/>
        </w:tabs>
        <w:ind w:left="360" w:firstLine="720"/>
      </w:pPr>
      <w:rPr>
        <w:rFonts w:hint="default"/>
        <w:color w:val="000000"/>
        <w:position w:val="0"/>
        <w:sz w:val="24"/>
      </w:rPr>
    </w:lvl>
    <w:lvl w:ilvl="3">
      <w:start w:val="1"/>
      <w:numFmt w:val="decimal"/>
      <w:isLgl/>
      <w:lvlText w:val="(%4)"/>
      <w:lvlJc w:val="left"/>
      <w:pPr>
        <w:tabs>
          <w:tab w:val="num" w:pos="360"/>
        </w:tabs>
        <w:ind w:left="360" w:firstLine="1080"/>
      </w:pPr>
      <w:rPr>
        <w:rFonts w:hint="default"/>
        <w:color w:val="000000"/>
        <w:position w:val="0"/>
        <w:sz w:val="24"/>
      </w:rPr>
    </w:lvl>
    <w:lvl w:ilvl="4">
      <w:start w:val="1"/>
      <w:numFmt w:val="lowerLetter"/>
      <w:lvlText w:val="(%5)"/>
      <w:lvlJc w:val="left"/>
      <w:pPr>
        <w:tabs>
          <w:tab w:val="num" w:pos="360"/>
        </w:tabs>
        <w:ind w:left="360" w:firstLine="1440"/>
      </w:pPr>
      <w:rPr>
        <w:rFonts w:hint="default"/>
        <w:color w:val="000000"/>
        <w:position w:val="0"/>
        <w:sz w:val="24"/>
      </w:rPr>
    </w:lvl>
    <w:lvl w:ilvl="5">
      <w:start w:val="1"/>
      <w:numFmt w:val="lowerRoman"/>
      <w:lvlText w:val="(%6)"/>
      <w:lvlJc w:val="left"/>
      <w:pPr>
        <w:tabs>
          <w:tab w:val="num" w:pos="360"/>
        </w:tabs>
        <w:ind w:left="360" w:firstLine="1800"/>
      </w:pPr>
      <w:rPr>
        <w:rFonts w:hint="default"/>
        <w:color w:val="000000"/>
        <w:position w:val="0"/>
        <w:sz w:val="24"/>
      </w:rPr>
    </w:lvl>
    <w:lvl w:ilvl="6">
      <w:start w:val="1"/>
      <w:numFmt w:val="decimal"/>
      <w:isLgl/>
      <w:lvlText w:val="%7."/>
      <w:lvlJc w:val="left"/>
      <w:pPr>
        <w:tabs>
          <w:tab w:val="num" w:pos="360"/>
        </w:tabs>
        <w:ind w:left="360" w:firstLine="2160"/>
      </w:pPr>
      <w:rPr>
        <w:rFonts w:hint="default"/>
        <w:color w:val="000000"/>
        <w:position w:val="0"/>
        <w:sz w:val="24"/>
      </w:rPr>
    </w:lvl>
    <w:lvl w:ilvl="7">
      <w:start w:val="1"/>
      <w:numFmt w:val="lowerLetter"/>
      <w:lvlText w:val="%8."/>
      <w:lvlJc w:val="left"/>
      <w:pPr>
        <w:tabs>
          <w:tab w:val="num" w:pos="360"/>
        </w:tabs>
        <w:ind w:left="360" w:firstLine="2520"/>
      </w:pPr>
      <w:rPr>
        <w:rFonts w:hint="default"/>
        <w:color w:val="000000"/>
        <w:position w:val="0"/>
        <w:sz w:val="24"/>
      </w:rPr>
    </w:lvl>
    <w:lvl w:ilvl="8">
      <w:start w:val="1"/>
      <w:numFmt w:val="lowerRoman"/>
      <w:lvlText w:val="%9."/>
      <w:lvlJc w:val="left"/>
      <w:pPr>
        <w:tabs>
          <w:tab w:val="num" w:pos="360"/>
        </w:tabs>
        <w:ind w:left="360" w:firstLine="2880"/>
      </w:pPr>
      <w:rPr>
        <w:rFonts w:hint="default"/>
        <w:color w:val="000000"/>
        <w:position w:val="0"/>
        <w:sz w:val="24"/>
      </w:rPr>
    </w:lvl>
  </w:abstractNum>
  <w:abstractNum w:abstractNumId="1" w15:restartNumberingAfterBreak="0">
    <w:nsid w:val="00000002"/>
    <w:multiLevelType w:val="multilevel"/>
    <w:tmpl w:val="894EE874"/>
    <w:lvl w:ilvl="0">
      <w:start w:val="1"/>
      <w:numFmt w:val="decimal"/>
      <w:isLgl/>
      <w:lvlText w:val="%1."/>
      <w:lvlJc w:val="left"/>
      <w:pPr>
        <w:tabs>
          <w:tab w:val="num" w:pos="360"/>
        </w:tabs>
        <w:ind w:left="360" w:firstLine="0"/>
      </w:pPr>
      <w:rPr>
        <w:rFonts w:hint="default"/>
        <w:color w:val="000000"/>
        <w:position w:val="0"/>
        <w:sz w:val="24"/>
      </w:rPr>
    </w:lvl>
    <w:lvl w:ilvl="1">
      <w:start w:val="1"/>
      <w:numFmt w:val="lowerLetter"/>
      <w:lvlText w:val="%2)"/>
      <w:lvlJc w:val="left"/>
      <w:pPr>
        <w:tabs>
          <w:tab w:val="num" w:pos="352"/>
        </w:tabs>
        <w:ind w:left="352" w:firstLine="249"/>
      </w:pPr>
      <w:rPr>
        <w:rFonts w:hint="default"/>
        <w:color w:val="000000"/>
        <w:position w:val="0"/>
        <w:sz w:val="24"/>
      </w:rPr>
    </w:lvl>
    <w:lvl w:ilvl="2">
      <w:start w:val="1"/>
      <w:numFmt w:val="lowerRoman"/>
      <w:lvlText w:val="%3."/>
      <w:lvlJc w:val="left"/>
      <w:pPr>
        <w:tabs>
          <w:tab w:val="num" w:pos="360"/>
        </w:tabs>
        <w:ind w:left="360" w:firstLine="720"/>
      </w:pPr>
      <w:rPr>
        <w:rFonts w:hint="default"/>
        <w:color w:val="000000"/>
        <w:position w:val="0"/>
        <w:sz w:val="24"/>
      </w:rPr>
    </w:lvl>
    <w:lvl w:ilvl="3">
      <w:start w:val="1"/>
      <w:numFmt w:val="decimal"/>
      <w:isLgl/>
      <w:lvlText w:val="(%4)"/>
      <w:lvlJc w:val="left"/>
      <w:pPr>
        <w:tabs>
          <w:tab w:val="num" w:pos="360"/>
        </w:tabs>
        <w:ind w:left="360" w:firstLine="1080"/>
      </w:pPr>
      <w:rPr>
        <w:rFonts w:hint="default"/>
        <w:color w:val="000000"/>
        <w:position w:val="0"/>
        <w:sz w:val="24"/>
      </w:rPr>
    </w:lvl>
    <w:lvl w:ilvl="4">
      <w:start w:val="1"/>
      <w:numFmt w:val="lowerLetter"/>
      <w:lvlText w:val="(%5)"/>
      <w:lvlJc w:val="left"/>
      <w:pPr>
        <w:tabs>
          <w:tab w:val="num" w:pos="360"/>
        </w:tabs>
        <w:ind w:left="360" w:firstLine="1440"/>
      </w:pPr>
      <w:rPr>
        <w:rFonts w:hint="default"/>
        <w:color w:val="000000"/>
        <w:position w:val="0"/>
        <w:sz w:val="24"/>
      </w:rPr>
    </w:lvl>
    <w:lvl w:ilvl="5">
      <w:start w:val="1"/>
      <w:numFmt w:val="lowerRoman"/>
      <w:lvlText w:val="(%6)"/>
      <w:lvlJc w:val="left"/>
      <w:pPr>
        <w:tabs>
          <w:tab w:val="num" w:pos="360"/>
        </w:tabs>
        <w:ind w:left="360" w:firstLine="1800"/>
      </w:pPr>
      <w:rPr>
        <w:rFonts w:hint="default"/>
        <w:color w:val="000000"/>
        <w:position w:val="0"/>
        <w:sz w:val="24"/>
      </w:rPr>
    </w:lvl>
    <w:lvl w:ilvl="6">
      <w:start w:val="1"/>
      <w:numFmt w:val="decimal"/>
      <w:isLgl/>
      <w:lvlText w:val="%7."/>
      <w:lvlJc w:val="left"/>
      <w:pPr>
        <w:tabs>
          <w:tab w:val="num" w:pos="360"/>
        </w:tabs>
        <w:ind w:left="360" w:firstLine="2160"/>
      </w:pPr>
      <w:rPr>
        <w:rFonts w:hint="default"/>
        <w:color w:val="000000"/>
        <w:position w:val="0"/>
        <w:sz w:val="24"/>
      </w:rPr>
    </w:lvl>
    <w:lvl w:ilvl="7">
      <w:start w:val="1"/>
      <w:numFmt w:val="lowerLetter"/>
      <w:lvlText w:val="%8."/>
      <w:lvlJc w:val="left"/>
      <w:pPr>
        <w:tabs>
          <w:tab w:val="num" w:pos="360"/>
        </w:tabs>
        <w:ind w:left="360" w:firstLine="2520"/>
      </w:pPr>
      <w:rPr>
        <w:rFonts w:hint="default"/>
        <w:color w:val="000000"/>
        <w:position w:val="0"/>
        <w:sz w:val="24"/>
      </w:rPr>
    </w:lvl>
    <w:lvl w:ilvl="8">
      <w:start w:val="1"/>
      <w:numFmt w:val="lowerRoman"/>
      <w:lvlText w:val="%9."/>
      <w:lvlJc w:val="left"/>
      <w:pPr>
        <w:tabs>
          <w:tab w:val="num" w:pos="360"/>
        </w:tabs>
        <w:ind w:left="360" w:firstLine="2880"/>
      </w:pPr>
      <w:rPr>
        <w:rFonts w:hint="default"/>
        <w:color w:val="000000"/>
        <w:position w:val="0"/>
        <w:sz w:val="24"/>
      </w:rPr>
    </w:lvl>
  </w:abstractNum>
  <w:abstractNum w:abstractNumId="2" w15:restartNumberingAfterBreak="0">
    <w:nsid w:val="00000003"/>
    <w:multiLevelType w:val="multilevel"/>
    <w:tmpl w:val="894EE875"/>
    <w:lvl w:ilvl="0">
      <w:start w:val="1"/>
      <w:numFmt w:val="decimal"/>
      <w:isLgl/>
      <w:lvlText w:val="%1."/>
      <w:lvlJc w:val="left"/>
      <w:pPr>
        <w:tabs>
          <w:tab w:val="num" w:pos="360"/>
        </w:tabs>
        <w:ind w:left="360" w:firstLine="0"/>
      </w:pPr>
      <w:rPr>
        <w:rFonts w:hint="default"/>
        <w:color w:val="000000"/>
        <w:position w:val="0"/>
        <w:sz w:val="24"/>
      </w:rPr>
    </w:lvl>
    <w:lvl w:ilvl="1">
      <w:start w:val="1"/>
      <w:numFmt w:val="lowerLetter"/>
      <w:lvlText w:val="%2)"/>
      <w:lvlJc w:val="left"/>
      <w:pPr>
        <w:tabs>
          <w:tab w:val="num" w:pos="352"/>
        </w:tabs>
        <w:ind w:left="352" w:firstLine="249"/>
      </w:pPr>
      <w:rPr>
        <w:rFonts w:hint="default"/>
        <w:color w:val="000000"/>
        <w:position w:val="0"/>
        <w:sz w:val="24"/>
      </w:rPr>
    </w:lvl>
    <w:lvl w:ilvl="2">
      <w:start w:val="1"/>
      <w:numFmt w:val="lowerRoman"/>
      <w:lvlText w:val="%3."/>
      <w:lvlJc w:val="left"/>
      <w:pPr>
        <w:tabs>
          <w:tab w:val="num" w:pos="360"/>
        </w:tabs>
        <w:ind w:left="360" w:firstLine="720"/>
      </w:pPr>
      <w:rPr>
        <w:rFonts w:hint="default"/>
        <w:color w:val="000000"/>
        <w:position w:val="0"/>
        <w:sz w:val="24"/>
      </w:rPr>
    </w:lvl>
    <w:lvl w:ilvl="3">
      <w:start w:val="1"/>
      <w:numFmt w:val="decimal"/>
      <w:isLgl/>
      <w:lvlText w:val="(%4)"/>
      <w:lvlJc w:val="left"/>
      <w:pPr>
        <w:tabs>
          <w:tab w:val="num" w:pos="360"/>
        </w:tabs>
        <w:ind w:left="360" w:firstLine="1080"/>
      </w:pPr>
      <w:rPr>
        <w:rFonts w:hint="default"/>
        <w:color w:val="000000"/>
        <w:position w:val="0"/>
        <w:sz w:val="24"/>
      </w:rPr>
    </w:lvl>
    <w:lvl w:ilvl="4">
      <w:start w:val="1"/>
      <w:numFmt w:val="lowerLetter"/>
      <w:lvlText w:val="(%5)"/>
      <w:lvlJc w:val="left"/>
      <w:pPr>
        <w:tabs>
          <w:tab w:val="num" w:pos="360"/>
        </w:tabs>
        <w:ind w:left="360" w:firstLine="1440"/>
      </w:pPr>
      <w:rPr>
        <w:rFonts w:hint="default"/>
        <w:color w:val="000000"/>
        <w:position w:val="0"/>
        <w:sz w:val="24"/>
      </w:rPr>
    </w:lvl>
    <w:lvl w:ilvl="5">
      <w:start w:val="1"/>
      <w:numFmt w:val="lowerRoman"/>
      <w:lvlText w:val="(%6)"/>
      <w:lvlJc w:val="left"/>
      <w:pPr>
        <w:tabs>
          <w:tab w:val="num" w:pos="360"/>
        </w:tabs>
        <w:ind w:left="360" w:firstLine="1800"/>
      </w:pPr>
      <w:rPr>
        <w:rFonts w:hint="default"/>
        <w:color w:val="000000"/>
        <w:position w:val="0"/>
        <w:sz w:val="24"/>
      </w:rPr>
    </w:lvl>
    <w:lvl w:ilvl="6">
      <w:start w:val="1"/>
      <w:numFmt w:val="decimal"/>
      <w:isLgl/>
      <w:lvlText w:val="%7."/>
      <w:lvlJc w:val="left"/>
      <w:pPr>
        <w:tabs>
          <w:tab w:val="num" w:pos="360"/>
        </w:tabs>
        <w:ind w:left="360" w:firstLine="2160"/>
      </w:pPr>
      <w:rPr>
        <w:rFonts w:hint="default"/>
        <w:color w:val="000000"/>
        <w:position w:val="0"/>
        <w:sz w:val="24"/>
      </w:rPr>
    </w:lvl>
    <w:lvl w:ilvl="7">
      <w:start w:val="1"/>
      <w:numFmt w:val="lowerLetter"/>
      <w:lvlText w:val="%8."/>
      <w:lvlJc w:val="left"/>
      <w:pPr>
        <w:tabs>
          <w:tab w:val="num" w:pos="360"/>
        </w:tabs>
        <w:ind w:left="360" w:firstLine="2520"/>
      </w:pPr>
      <w:rPr>
        <w:rFonts w:hint="default"/>
        <w:color w:val="000000"/>
        <w:position w:val="0"/>
        <w:sz w:val="24"/>
      </w:rPr>
    </w:lvl>
    <w:lvl w:ilvl="8">
      <w:start w:val="1"/>
      <w:numFmt w:val="lowerRoman"/>
      <w:lvlText w:val="%9."/>
      <w:lvlJc w:val="left"/>
      <w:pPr>
        <w:tabs>
          <w:tab w:val="num" w:pos="360"/>
        </w:tabs>
        <w:ind w:left="360" w:firstLine="2880"/>
      </w:pPr>
      <w:rPr>
        <w:rFonts w:hint="default"/>
        <w:color w:val="000000"/>
        <w:position w:val="0"/>
        <w:sz w:val="24"/>
      </w:rPr>
    </w:lvl>
  </w:abstractNum>
  <w:abstractNum w:abstractNumId="3" w15:restartNumberingAfterBreak="0">
    <w:nsid w:val="00000004"/>
    <w:multiLevelType w:val="multilevel"/>
    <w:tmpl w:val="894EE876"/>
    <w:lvl w:ilvl="0">
      <w:start w:val="1"/>
      <w:numFmt w:val="decimal"/>
      <w:isLgl/>
      <w:lvlText w:val="%1."/>
      <w:lvlJc w:val="left"/>
      <w:pPr>
        <w:tabs>
          <w:tab w:val="num" w:pos="360"/>
        </w:tabs>
        <w:ind w:left="360" w:firstLine="0"/>
      </w:pPr>
      <w:rPr>
        <w:rFonts w:hint="default"/>
        <w:color w:val="000000"/>
        <w:position w:val="0"/>
        <w:sz w:val="24"/>
      </w:rPr>
    </w:lvl>
    <w:lvl w:ilvl="1">
      <w:start w:val="1"/>
      <w:numFmt w:val="lowerLetter"/>
      <w:lvlText w:val="%2)"/>
      <w:lvlJc w:val="left"/>
      <w:pPr>
        <w:tabs>
          <w:tab w:val="num" w:pos="352"/>
        </w:tabs>
        <w:ind w:left="352" w:firstLine="249"/>
      </w:pPr>
      <w:rPr>
        <w:rFonts w:hint="default"/>
        <w:color w:val="000000"/>
        <w:position w:val="0"/>
        <w:sz w:val="24"/>
      </w:rPr>
    </w:lvl>
    <w:lvl w:ilvl="2">
      <w:start w:val="1"/>
      <w:numFmt w:val="lowerRoman"/>
      <w:lvlText w:val="%3."/>
      <w:lvlJc w:val="left"/>
      <w:pPr>
        <w:tabs>
          <w:tab w:val="num" w:pos="360"/>
        </w:tabs>
        <w:ind w:left="360" w:firstLine="720"/>
      </w:pPr>
      <w:rPr>
        <w:rFonts w:hint="default"/>
        <w:color w:val="000000"/>
        <w:position w:val="0"/>
        <w:sz w:val="24"/>
      </w:rPr>
    </w:lvl>
    <w:lvl w:ilvl="3">
      <w:start w:val="1"/>
      <w:numFmt w:val="decimal"/>
      <w:isLgl/>
      <w:lvlText w:val="(%4)"/>
      <w:lvlJc w:val="left"/>
      <w:pPr>
        <w:tabs>
          <w:tab w:val="num" w:pos="360"/>
        </w:tabs>
        <w:ind w:left="360" w:firstLine="1080"/>
      </w:pPr>
      <w:rPr>
        <w:rFonts w:hint="default"/>
        <w:color w:val="000000"/>
        <w:position w:val="0"/>
        <w:sz w:val="24"/>
      </w:rPr>
    </w:lvl>
    <w:lvl w:ilvl="4">
      <w:start w:val="1"/>
      <w:numFmt w:val="lowerLetter"/>
      <w:lvlText w:val="(%5)"/>
      <w:lvlJc w:val="left"/>
      <w:pPr>
        <w:tabs>
          <w:tab w:val="num" w:pos="360"/>
        </w:tabs>
        <w:ind w:left="360" w:firstLine="1440"/>
      </w:pPr>
      <w:rPr>
        <w:rFonts w:hint="default"/>
        <w:color w:val="000000"/>
        <w:position w:val="0"/>
        <w:sz w:val="24"/>
      </w:rPr>
    </w:lvl>
    <w:lvl w:ilvl="5">
      <w:start w:val="1"/>
      <w:numFmt w:val="lowerRoman"/>
      <w:lvlText w:val="(%6)"/>
      <w:lvlJc w:val="left"/>
      <w:pPr>
        <w:tabs>
          <w:tab w:val="num" w:pos="360"/>
        </w:tabs>
        <w:ind w:left="360" w:firstLine="1800"/>
      </w:pPr>
      <w:rPr>
        <w:rFonts w:hint="default"/>
        <w:color w:val="000000"/>
        <w:position w:val="0"/>
        <w:sz w:val="24"/>
      </w:rPr>
    </w:lvl>
    <w:lvl w:ilvl="6">
      <w:start w:val="1"/>
      <w:numFmt w:val="decimal"/>
      <w:isLgl/>
      <w:lvlText w:val="%7."/>
      <w:lvlJc w:val="left"/>
      <w:pPr>
        <w:tabs>
          <w:tab w:val="num" w:pos="360"/>
        </w:tabs>
        <w:ind w:left="360" w:firstLine="2160"/>
      </w:pPr>
      <w:rPr>
        <w:rFonts w:hint="default"/>
        <w:color w:val="000000"/>
        <w:position w:val="0"/>
        <w:sz w:val="24"/>
      </w:rPr>
    </w:lvl>
    <w:lvl w:ilvl="7">
      <w:start w:val="1"/>
      <w:numFmt w:val="lowerLetter"/>
      <w:lvlText w:val="%8."/>
      <w:lvlJc w:val="left"/>
      <w:pPr>
        <w:tabs>
          <w:tab w:val="num" w:pos="360"/>
        </w:tabs>
        <w:ind w:left="360" w:firstLine="2520"/>
      </w:pPr>
      <w:rPr>
        <w:rFonts w:hint="default"/>
        <w:color w:val="000000"/>
        <w:position w:val="0"/>
        <w:sz w:val="24"/>
      </w:rPr>
    </w:lvl>
    <w:lvl w:ilvl="8">
      <w:start w:val="1"/>
      <w:numFmt w:val="lowerRoman"/>
      <w:lvlText w:val="%9."/>
      <w:lvlJc w:val="left"/>
      <w:pPr>
        <w:tabs>
          <w:tab w:val="num" w:pos="360"/>
        </w:tabs>
        <w:ind w:left="360" w:firstLine="2880"/>
      </w:pPr>
      <w:rPr>
        <w:rFonts w:hint="default"/>
        <w:color w:val="000000"/>
        <w:position w:val="0"/>
        <w:sz w:val="24"/>
      </w:rPr>
    </w:lvl>
  </w:abstractNum>
  <w:abstractNum w:abstractNumId="4" w15:restartNumberingAfterBreak="0">
    <w:nsid w:val="00000005"/>
    <w:multiLevelType w:val="multilevel"/>
    <w:tmpl w:val="894EE877"/>
    <w:lvl w:ilvl="0">
      <w:start w:val="1"/>
      <w:numFmt w:val="decimal"/>
      <w:isLgl/>
      <w:lvlText w:val="%1."/>
      <w:lvlJc w:val="left"/>
      <w:pPr>
        <w:tabs>
          <w:tab w:val="num" w:pos="360"/>
        </w:tabs>
        <w:ind w:left="360" w:firstLine="0"/>
      </w:pPr>
      <w:rPr>
        <w:rFonts w:hint="default"/>
        <w:color w:val="000000"/>
        <w:position w:val="0"/>
        <w:sz w:val="24"/>
      </w:rPr>
    </w:lvl>
    <w:lvl w:ilvl="1">
      <w:start w:val="1"/>
      <w:numFmt w:val="lowerLetter"/>
      <w:lvlText w:val="%2)"/>
      <w:lvlJc w:val="left"/>
      <w:pPr>
        <w:tabs>
          <w:tab w:val="num" w:pos="352"/>
        </w:tabs>
        <w:ind w:left="352" w:firstLine="249"/>
      </w:pPr>
      <w:rPr>
        <w:rFonts w:hint="default"/>
        <w:color w:val="000000"/>
        <w:position w:val="0"/>
        <w:sz w:val="24"/>
      </w:rPr>
    </w:lvl>
    <w:lvl w:ilvl="2">
      <w:start w:val="1"/>
      <w:numFmt w:val="lowerRoman"/>
      <w:lvlText w:val="%3."/>
      <w:lvlJc w:val="left"/>
      <w:pPr>
        <w:tabs>
          <w:tab w:val="num" w:pos="360"/>
        </w:tabs>
        <w:ind w:left="360" w:firstLine="720"/>
      </w:pPr>
      <w:rPr>
        <w:rFonts w:hint="default"/>
        <w:color w:val="000000"/>
        <w:position w:val="0"/>
        <w:sz w:val="24"/>
      </w:rPr>
    </w:lvl>
    <w:lvl w:ilvl="3">
      <w:start w:val="1"/>
      <w:numFmt w:val="decimal"/>
      <w:isLgl/>
      <w:lvlText w:val="(%4)"/>
      <w:lvlJc w:val="left"/>
      <w:pPr>
        <w:tabs>
          <w:tab w:val="num" w:pos="360"/>
        </w:tabs>
        <w:ind w:left="360" w:firstLine="1080"/>
      </w:pPr>
      <w:rPr>
        <w:rFonts w:hint="default"/>
        <w:color w:val="000000"/>
        <w:position w:val="0"/>
        <w:sz w:val="24"/>
      </w:rPr>
    </w:lvl>
    <w:lvl w:ilvl="4">
      <w:start w:val="1"/>
      <w:numFmt w:val="lowerLetter"/>
      <w:lvlText w:val="(%5)"/>
      <w:lvlJc w:val="left"/>
      <w:pPr>
        <w:tabs>
          <w:tab w:val="num" w:pos="360"/>
        </w:tabs>
        <w:ind w:left="360" w:firstLine="1440"/>
      </w:pPr>
      <w:rPr>
        <w:rFonts w:hint="default"/>
        <w:color w:val="000000"/>
        <w:position w:val="0"/>
        <w:sz w:val="24"/>
      </w:rPr>
    </w:lvl>
    <w:lvl w:ilvl="5">
      <w:start w:val="1"/>
      <w:numFmt w:val="lowerRoman"/>
      <w:lvlText w:val="(%6)"/>
      <w:lvlJc w:val="left"/>
      <w:pPr>
        <w:tabs>
          <w:tab w:val="num" w:pos="360"/>
        </w:tabs>
        <w:ind w:left="360" w:firstLine="1800"/>
      </w:pPr>
      <w:rPr>
        <w:rFonts w:hint="default"/>
        <w:color w:val="000000"/>
        <w:position w:val="0"/>
        <w:sz w:val="24"/>
      </w:rPr>
    </w:lvl>
    <w:lvl w:ilvl="6">
      <w:start w:val="1"/>
      <w:numFmt w:val="decimal"/>
      <w:isLgl/>
      <w:lvlText w:val="%7."/>
      <w:lvlJc w:val="left"/>
      <w:pPr>
        <w:tabs>
          <w:tab w:val="num" w:pos="360"/>
        </w:tabs>
        <w:ind w:left="360" w:firstLine="2160"/>
      </w:pPr>
      <w:rPr>
        <w:rFonts w:hint="default"/>
        <w:color w:val="000000"/>
        <w:position w:val="0"/>
        <w:sz w:val="24"/>
      </w:rPr>
    </w:lvl>
    <w:lvl w:ilvl="7">
      <w:start w:val="1"/>
      <w:numFmt w:val="lowerLetter"/>
      <w:lvlText w:val="%8."/>
      <w:lvlJc w:val="left"/>
      <w:pPr>
        <w:tabs>
          <w:tab w:val="num" w:pos="360"/>
        </w:tabs>
        <w:ind w:left="360" w:firstLine="2520"/>
      </w:pPr>
      <w:rPr>
        <w:rFonts w:hint="default"/>
        <w:color w:val="000000"/>
        <w:position w:val="0"/>
        <w:sz w:val="24"/>
      </w:rPr>
    </w:lvl>
    <w:lvl w:ilvl="8">
      <w:start w:val="1"/>
      <w:numFmt w:val="lowerRoman"/>
      <w:lvlText w:val="%9."/>
      <w:lvlJc w:val="left"/>
      <w:pPr>
        <w:tabs>
          <w:tab w:val="num" w:pos="360"/>
        </w:tabs>
        <w:ind w:left="360" w:firstLine="2880"/>
      </w:pPr>
      <w:rPr>
        <w:rFonts w:hint="default"/>
        <w:color w:val="000000"/>
        <w:position w:val="0"/>
        <w:sz w:val="24"/>
      </w:rPr>
    </w:lvl>
  </w:abstractNum>
  <w:abstractNum w:abstractNumId="5" w15:restartNumberingAfterBreak="0">
    <w:nsid w:val="00000006"/>
    <w:multiLevelType w:val="multilevel"/>
    <w:tmpl w:val="894EE878"/>
    <w:lvl w:ilvl="0">
      <w:start w:val="1"/>
      <w:numFmt w:val="decimal"/>
      <w:isLgl/>
      <w:lvlText w:val="%1."/>
      <w:lvlJc w:val="left"/>
      <w:pPr>
        <w:tabs>
          <w:tab w:val="num" w:pos="360"/>
        </w:tabs>
        <w:ind w:left="360" w:firstLine="0"/>
      </w:pPr>
      <w:rPr>
        <w:rFonts w:hint="default"/>
        <w:color w:val="000000"/>
        <w:position w:val="0"/>
        <w:sz w:val="24"/>
      </w:rPr>
    </w:lvl>
    <w:lvl w:ilvl="1">
      <w:start w:val="1"/>
      <w:numFmt w:val="lowerLetter"/>
      <w:lvlText w:val="%2)"/>
      <w:lvlJc w:val="left"/>
      <w:pPr>
        <w:tabs>
          <w:tab w:val="num" w:pos="352"/>
        </w:tabs>
        <w:ind w:left="352" w:firstLine="249"/>
      </w:pPr>
      <w:rPr>
        <w:rFonts w:hint="default"/>
        <w:color w:val="000000"/>
        <w:position w:val="0"/>
        <w:sz w:val="24"/>
      </w:rPr>
    </w:lvl>
    <w:lvl w:ilvl="2">
      <w:start w:val="1"/>
      <w:numFmt w:val="lowerRoman"/>
      <w:lvlText w:val="%3."/>
      <w:lvlJc w:val="left"/>
      <w:pPr>
        <w:tabs>
          <w:tab w:val="num" w:pos="360"/>
        </w:tabs>
        <w:ind w:left="360" w:firstLine="720"/>
      </w:pPr>
      <w:rPr>
        <w:rFonts w:hint="default"/>
        <w:color w:val="000000"/>
        <w:position w:val="0"/>
        <w:sz w:val="24"/>
      </w:rPr>
    </w:lvl>
    <w:lvl w:ilvl="3">
      <w:start w:val="1"/>
      <w:numFmt w:val="decimal"/>
      <w:isLgl/>
      <w:lvlText w:val="(%4)"/>
      <w:lvlJc w:val="left"/>
      <w:pPr>
        <w:tabs>
          <w:tab w:val="num" w:pos="360"/>
        </w:tabs>
        <w:ind w:left="360" w:firstLine="1080"/>
      </w:pPr>
      <w:rPr>
        <w:rFonts w:hint="default"/>
        <w:color w:val="000000"/>
        <w:position w:val="0"/>
        <w:sz w:val="24"/>
      </w:rPr>
    </w:lvl>
    <w:lvl w:ilvl="4">
      <w:start w:val="1"/>
      <w:numFmt w:val="lowerLetter"/>
      <w:lvlText w:val="(%5)"/>
      <w:lvlJc w:val="left"/>
      <w:pPr>
        <w:tabs>
          <w:tab w:val="num" w:pos="360"/>
        </w:tabs>
        <w:ind w:left="360" w:firstLine="1440"/>
      </w:pPr>
      <w:rPr>
        <w:rFonts w:hint="default"/>
        <w:color w:val="000000"/>
        <w:position w:val="0"/>
        <w:sz w:val="24"/>
      </w:rPr>
    </w:lvl>
    <w:lvl w:ilvl="5">
      <w:start w:val="1"/>
      <w:numFmt w:val="lowerRoman"/>
      <w:lvlText w:val="(%6)"/>
      <w:lvlJc w:val="left"/>
      <w:pPr>
        <w:tabs>
          <w:tab w:val="num" w:pos="360"/>
        </w:tabs>
        <w:ind w:left="360" w:firstLine="1800"/>
      </w:pPr>
      <w:rPr>
        <w:rFonts w:hint="default"/>
        <w:color w:val="000000"/>
        <w:position w:val="0"/>
        <w:sz w:val="24"/>
      </w:rPr>
    </w:lvl>
    <w:lvl w:ilvl="6">
      <w:start w:val="1"/>
      <w:numFmt w:val="decimal"/>
      <w:isLgl/>
      <w:lvlText w:val="%7."/>
      <w:lvlJc w:val="left"/>
      <w:pPr>
        <w:tabs>
          <w:tab w:val="num" w:pos="360"/>
        </w:tabs>
        <w:ind w:left="360" w:firstLine="2160"/>
      </w:pPr>
      <w:rPr>
        <w:rFonts w:hint="default"/>
        <w:color w:val="000000"/>
        <w:position w:val="0"/>
        <w:sz w:val="24"/>
      </w:rPr>
    </w:lvl>
    <w:lvl w:ilvl="7">
      <w:start w:val="1"/>
      <w:numFmt w:val="lowerLetter"/>
      <w:lvlText w:val="%8."/>
      <w:lvlJc w:val="left"/>
      <w:pPr>
        <w:tabs>
          <w:tab w:val="num" w:pos="360"/>
        </w:tabs>
        <w:ind w:left="360" w:firstLine="2520"/>
      </w:pPr>
      <w:rPr>
        <w:rFonts w:hint="default"/>
        <w:color w:val="000000"/>
        <w:position w:val="0"/>
        <w:sz w:val="24"/>
      </w:rPr>
    </w:lvl>
    <w:lvl w:ilvl="8">
      <w:start w:val="1"/>
      <w:numFmt w:val="lowerRoman"/>
      <w:lvlText w:val="%9."/>
      <w:lvlJc w:val="left"/>
      <w:pPr>
        <w:tabs>
          <w:tab w:val="num" w:pos="360"/>
        </w:tabs>
        <w:ind w:left="360" w:firstLine="2880"/>
      </w:pPr>
      <w:rPr>
        <w:rFonts w:hint="default"/>
        <w:color w:val="000000"/>
        <w:position w:val="0"/>
        <w:sz w:val="24"/>
      </w:rPr>
    </w:lvl>
  </w:abstractNum>
  <w:abstractNum w:abstractNumId="6" w15:restartNumberingAfterBreak="0">
    <w:nsid w:val="00000007"/>
    <w:multiLevelType w:val="multilevel"/>
    <w:tmpl w:val="894EE879"/>
    <w:lvl w:ilvl="0">
      <w:start w:val="1"/>
      <w:numFmt w:val="decimal"/>
      <w:isLgl/>
      <w:lvlText w:val="%1."/>
      <w:lvlJc w:val="left"/>
      <w:pPr>
        <w:tabs>
          <w:tab w:val="num" w:pos="360"/>
        </w:tabs>
        <w:ind w:left="360" w:firstLine="0"/>
      </w:pPr>
      <w:rPr>
        <w:rFonts w:hint="default"/>
        <w:color w:val="000000"/>
        <w:position w:val="0"/>
        <w:sz w:val="24"/>
      </w:rPr>
    </w:lvl>
    <w:lvl w:ilvl="1">
      <w:start w:val="1"/>
      <w:numFmt w:val="lowerLetter"/>
      <w:lvlText w:val="%2)"/>
      <w:lvlJc w:val="left"/>
      <w:pPr>
        <w:tabs>
          <w:tab w:val="num" w:pos="352"/>
        </w:tabs>
        <w:ind w:left="352" w:firstLine="249"/>
      </w:pPr>
      <w:rPr>
        <w:rFonts w:hint="default"/>
        <w:color w:val="000000"/>
        <w:position w:val="0"/>
        <w:sz w:val="24"/>
      </w:rPr>
    </w:lvl>
    <w:lvl w:ilvl="2">
      <w:start w:val="1"/>
      <w:numFmt w:val="lowerRoman"/>
      <w:lvlText w:val="%3."/>
      <w:lvlJc w:val="left"/>
      <w:pPr>
        <w:tabs>
          <w:tab w:val="num" w:pos="360"/>
        </w:tabs>
        <w:ind w:left="360" w:firstLine="720"/>
      </w:pPr>
      <w:rPr>
        <w:rFonts w:hint="default"/>
        <w:color w:val="000000"/>
        <w:position w:val="0"/>
        <w:sz w:val="24"/>
      </w:rPr>
    </w:lvl>
    <w:lvl w:ilvl="3">
      <w:start w:val="1"/>
      <w:numFmt w:val="decimal"/>
      <w:isLgl/>
      <w:lvlText w:val="(%4)"/>
      <w:lvlJc w:val="left"/>
      <w:pPr>
        <w:tabs>
          <w:tab w:val="num" w:pos="360"/>
        </w:tabs>
        <w:ind w:left="360" w:firstLine="1080"/>
      </w:pPr>
      <w:rPr>
        <w:rFonts w:hint="default"/>
        <w:color w:val="000000"/>
        <w:position w:val="0"/>
        <w:sz w:val="24"/>
      </w:rPr>
    </w:lvl>
    <w:lvl w:ilvl="4">
      <w:start w:val="1"/>
      <w:numFmt w:val="lowerLetter"/>
      <w:lvlText w:val="(%5)"/>
      <w:lvlJc w:val="left"/>
      <w:pPr>
        <w:tabs>
          <w:tab w:val="num" w:pos="360"/>
        </w:tabs>
        <w:ind w:left="360" w:firstLine="1440"/>
      </w:pPr>
      <w:rPr>
        <w:rFonts w:hint="default"/>
        <w:color w:val="000000"/>
        <w:position w:val="0"/>
        <w:sz w:val="24"/>
      </w:rPr>
    </w:lvl>
    <w:lvl w:ilvl="5">
      <w:start w:val="1"/>
      <w:numFmt w:val="lowerRoman"/>
      <w:lvlText w:val="(%6)"/>
      <w:lvlJc w:val="left"/>
      <w:pPr>
        <w:tabs>
          <w:tab w:val="num" w:pos="360"/>
        </w:tabs>
        <w:ind w:left="360" w:firstLine="1800"/>
      </w:pPr>
      <w:rPr>
        <w:rFonts w:hint="default"/>
        <w:color w:val="000000"/>
        <w:position w:val="0"/>
        <w:sz w:val="24"/>
      </w:rPr>
    </w:lvl>
    <w:lvl w:ilvl="6">
      <w:start w:val="1"/>
      <w:numFmt w:val="decimal"/>
      <w:isLgl/>
      <w:lvlText w:val="%7."/>
      <w:lvlJc w:val="left"/>
      <w:pPr>
        <w:tabs>
          <w:tab w:val="num" w:pos="360"/>
        </w:tabs>
        <w:ind w:left="360" w:firstLine="2160"/>
      </w:pPr>
      <w:rPr>
        <w:rFonts w:hint="default"/>
        <w:color w:val="000000"/>
        <w:position w:val="0"/>
        <w:sz w:val="24"/>
      </w:rPr>
    </w:lvl>
    <w:lvl w:ilvl="7">
      <w:start w:val="1"/>
      <w:numFmt w:val="lowerLetter"/>
      <w:lvlText w:val="%8."/>
      <w:lvlJc w:val="left"/>
      <w:pPr>
        <w:tabs>
          <w:tab w:val="num" w:pos="360"/>
        </w:tabs>
        <w:ind w:left="360" w:firstLine="2520"/>
      </w:pPr>
      <w:rPr>
        <w:rFonts w:hint="default"/>
        <w:color w:val="000000"/>
        <w:position w:val="0"/>
        <w:sz w:val="24"/>
      </w:rPr>
    </w:lvl>
    <w:lvl w:ilvl="8">
      <w:start w:val="1"/>
      <w:numFmt w:val="lowerRoman"/>
      <w:lvlText w:val="%9."/>
      <w:lvlJc w:val="left"/>
      <w:pPr>
        <w:tabs>
          <w:tab w:val="num" w:pos="360"/>
        </w:tabs>
        <w:ind w:left="360" w:firstLine="2880"/>
      </w:pPr>
      <w:rPr>
        <w:rFonts w:hint="default"/>
        <w:color w:val="000000"/>
        <w:position w:val="0"/>
        <w:sz w:val="24"/>
      </w:rPr>
    </w:lvl>
  </w:abstractNum>
  <w:abstractNum w:abstractNumId="7" w15:restartNumberingAfterBreak="0">
    <w:nsid w:val="00000008"/>
    <w:multiLevelType w:val="multilevel"/>
    <w:tmpl w:val="894EE87A"/>
    <w:lvl w:ilvl="0">
      <w:start w:val="1"/>
      <w:numFmt w:val="decimal"/>
      <w:isLgl/>
      <w:lvlText w:val="%1."/>
      <w:lvlJc w:val="left"/>
      <w:pPr>
        <w:tabs>
          <w:tab w:val="num" w:pos="360"/>
        </w:tabs>
        <w:ind w:left="360" w:firstLine="0"/>
      </w:pPr>
      <w:rPr>
        <w:rFonts w:hint="default"/>
        <w:color w:val="000000"/>
        <w:position w:val="0"/>
        <w:sz w:val="24"/>
      </w:rPr>
    </w:lvl>
    <w:lvl w:ilvl="1">
      <w:start w:val="1"/>
      <w:numFmt w:val="lowerLetter"/>
      <w:lvlText w:val="%2)"/>
      <w:lvlJc w:val="left"/>
      <w:pPr>
        <w:tabs>
          <w:tab w:val="num" w:pos="352"/>
        </w:tabs>
        <w:ind w:left="352" w:firstLine="249"/>
      </w:pPr>
      <w:rPr>
        <w:rFonts w:hint="default"/>
        <w:color w:val="000000"/>
        <w:position w:val="0"/>
        <w:sz w:val="24"/>
      </w:rPr>
    </w:lvl>
    <w:lvl w:ilvl="2">
      <w:start w:val="1"/>
      <w:numFmt w:val="lowerRoman"/>
      <w:lvlText w:val="%3."/>
      <w:lvlJc w:val="left"/>
      <w:pPr>
        <w:tabs>
          <w:tab w:val="num" w:pos="360"/>
        </w:tabs>
        <w:ind w:left="360" w:firstLine="720"/>
      </w:pPr>
      <w:rPr>
        <w:rFonts w:hint="default"/>
        <w:color w:val="000000"/>
        <w:position w:val="0"/>
        <w:sz w:val="24"/>
      </w:rPr>
    </w:lvl>
    <w:lvl w:ilvl="3">
      <w:start w:val="1"/>
      <w:numFmt w:val="decimal"/>
      <w:isLgl/>
      <w:lvlText w:val="(%4)"/>
      <w:lvlJc w:val="left"/>
      <w:pPr>
        <w:tabs>
          <w:tab w:val="num" w:pos="360"/>
        </w:tabs>
        <w:ind w:left="360" w:firstLine="1080"/>
      </w:pPr>
      <w:rPr>
        <w:rFonts w:hint="default"/>
        <w:color w:val="000000"/>
        <w:position w:val="0"/>
        <w:sz w:val="24"/>
      </w:rPr>
    </w:lvl>
    <w:lvl w:ilvl="4">
      <w:start w:val="1"/>
      <w:numFmt w:val="lowerLetter"/>
      <w:lvlText w:val="(%5)"/>
      <w:lvlJc w:val="left"/>
      <w:pPr>
        <w:tabs>
          <w:tab w:val="num" w:pos="360"/>
        </w:tabs>
        <w:ind w:left="360" w:firstLine="1440"/>
      </w:pPr>
      <w:rPr>
        <w:rFonts w:hint="default"/>
        <w:color w:val="000000"/>
        <w:position w:val="0"/>
        <w:sz w:val="24"/>
      </w:rPr>
    </w:lvl>
    <w:lvl w:ilvl="5">
      <w:start w:val="1"/>
      <w:numFmt w:val="lowerRoman"/>
      <w:lvlText w:val="(%6)"/>
      <w:lvlJc w:val="left"/>
      <w:pPr>
        <w:tabs>
          <w:tab w:val="num" w:pos="360"/>
        </w:tabs>
        <w:ind w:left="360" w:firstLine="1800"/>
      </w:pPr>
      <w:rPr>
        <w:rFonts w:hint="default"/>
        <w:color w:val="000000"/>
        <w:position w:val="0"/>
        <w:sz w:val="24"/>
      </w:rPr>
    </w:lvl>
    <w:lvl w:ilvl="6">
      <w:start w:val="1"/>
      <w:numFmt w:val="decimal"/>
      <w:isLgl/>
      <w:lvlText w:val="%7."/>
      <w:lvlJc w:val="left"/>
      <w:pPr>
        <w:tabs>
          <w:tab w:val="num" w:pos="360"/>
        </w:tabs>
        <w:ind w:left="360" w:firstLine="2160"/>
      </w:pPr>
      <w:rPr>
        <w:rFonts w:hint="default"/>
        <w:color w:val="000000"/>
        <w:position w:val="0"/>
        <w:sz w:val="24"/>
      </w:rPr>
    </w:lvl>
    <w:lvl w:ilvl="7">
      <w:start w:val="1"/>
      <w:numFmt w:val="lowerLetter"/>
      <w:lvlText w:val="%8."/>
      <w:lvlJc w:val="left"/>
      <w:pPr>
        <w:tabs>
          <w:tab w:val="num" w:pos="360"/>
        </w:tabs>
        <w:ind w:left="360" w:firstLine="2520"/>
      </w:pPr>
      <w:rPr>
        <w:rFonts w:hint="default"/>
        <w:color w:val="000000"/>
        <w:position w:val="0"/>
        <w:sz w:val="24"/>
      </w:rPr>
    </w:lvl>
    <w:lvl w:ilvl="8">
      <w:start w:val="1"/>
      <w:numFmt w:val="lowerRoman"/>
      <w:lvlText w:val="%9."/>
      <w:lvlJc w:val="left"/>
      <w:pPr>
        <w:tabs>
          <w:tab w:val="num" w:pos="360"/>
        </w:tabs>
        <w:ind w:left="360" w:firstLine="2880"/>
      </w:pPr>
      <w:rPr>
        <w:rFonts w:hint="default"/>
        <w:color w:val="000000"/>
        <w:position w:val="0"/>
        <w:sz w:val="24"/>
      </w:rPr>
    </w:lvl>
  </w:abstractNum>
  <w:abstractNum w:abstractNumId="8" w15:restartNumberingAfterBreak="0">
    <w:nsid w:val="00000009"/>
    <w:multiLevelType w:val="multilevel"/>
    <w:tmpl w:val="894EE87B"/>
    <w:lvl w:ilvl="0">
      <w:start w:val="1"/>
      <w:numFmt w:val="decimal"/>
      <w:isLgl/>
      <w:lvlText w:val="%1."/>
      <w:lvlJc w:val="left"/>
      <w:pPr>
        <w:tabs>
          <w:tab w:val="num" w:pos="360"/>
        </w:tabs>
        <w:ind w:left="360" w:firstLine="0"/>
      </w:pPr>
      <w:rPr>
        <w:rFonts w:hint="default"/>
        <w:color w:val="000000"/>
        <w:position w:val="0"/>
        <w:sz w:val="24"/>
      </w:rPr>
    </w:lvl>
    <w:lvl w:ilvl="1">
      <w:start w:val="1"/>
      <w:numFmt w:val="lowerLetter"/>
      <w:lvlText w:val="%2)"/>
      <w:lvlJc w:val="left"/>
      <w:pPr>
        <w:tabs>
          <w:tab w:val="num" w:pos="352"/>
        </w:tabs>
        <w:ind w:left="352" w:firstLine="249"/>
      </w:pPr>
      <w:rPr>
        <w:rFonts w:hint="default"/>
        <w:color w:val="000000"/>
        <w:position w:val="0"/>
        <w:sz w:val="24"/>
      </w:rPr>
    </w:lvl>
    <w:lvl w:ilvl="2">
      <w:start w:val="1"/>
      <w:numFmt w:val="lowerRoman"/>
      <w:lvlText w:val="%3."/>
      <w:lvlJc w:val="left"/>
      <w:pPr>
        <w:tabs>
          <w:tab w:val="num" w:pos="360"/>
        </w:tabs>
        <w:ind w:left="360" w:firstLine="720"/>
      </w:pPr>
      <w:rPr>
        <w:rFonts w:hint="default"/>
        <w:color w:val="000000"/>
        <w:position w:val="0"/>
        <w:sz w:val="24"/>
      </w:rPr>
    </w:lvl>
    <w:lvl w:ilvl="3">
      <w:start w:val="1"/>
      <w:numFmt w:val="decimal"/>
      <w:isLgl/>
      <w:lvlText w:val="(%4)"/>
      <w:lvlJc w:val="left"/>
      <w:pPr>
        <w:tabs>
          <w:tab w:val="num" w:pos="360"/>
        </w:tabs>
        <w:ind w:left="360" w:firstLine="1080"/>
      </w:pPr>
      <w:rPr>
        <w:rFonts w:hint="default"/>
        <w:color w:val="000000"/>
        <w:position w:val="0"/>
        <w:sz w:val="24"/>
      </w:rPr>
    </w:lvl>
    <w:lvl w:ilvl="4">
      <w:start w:val="1"/>
      <w:numFmt w:val="lowerLetter"/>
      <w:lvlText w:val="(%5)"/>
      <w:lvlJc w:val="left"/>
      <w:pPr>
        <w:tabs>
          <w:tab w:val="num" w:pos="360"/>
        </w:tabs>
        <w:ind w:left="360" w:firstLine="1440"/>
      </w:pPr>
      <w:rPr>
        <w:rFonts w:hint="default"/>
        <w:color w:val="000000"/>
        <w:position w:val="0"/>
        <w:sz w:val="24"/>
      </w:rPr>
    </w:lvl>
    <w:lvl w:ilvl="5">
      <w:start w:val="1"/>
      <w:numFmt w:val="lowerRoman"/>
      <w:lvlText w:val="(%6)"/>
      <w:lvlJc w:val="left"/>
      <w:pPr>
        <w:tabs>
          <w:tab w:val="num" w:pos="360"/>
        </w:tabs>
        <w:ind w:left="360" w:firstLine="1800"/>
      </w:pPr>
      <w:rPr>
        <w:rFonts w:hint="default"/>
        <w:color w:val="000000"/>
        <w:position w:val="0"/>
        <w:sz w:val="24"/>
      </w:rPr>
    </w:lvl>
    <w:lvl w:ilvl="6">
      <w:start w:val="1"/>
      <w:numFmt w:val="decimal"/>
      <w:isLgl/>
      <w:lvlText w:val="%7."/>
      <w:lvlJc w:val="left"/>
      <w:pPr>
        <w:tabs>
          <w:tab w:val="num" w:pos="360"/>
        </w:tabs>
        <w:ind w:left="360" w:firstLine="2160"/>
      </w:pPr>
      <w:rPr>
        <w:rFonts w:hint="default"/>
        <w:color w:val="000000"/>
        <w:position w:val="0"/>
        <w:sz w:val="24"/>
      </w:rPr>
    </w:lvl>
    <w:lvl w:ilvl="7">
      <w:start w:val="1"/>
      <w:numFmt w:val="lowerLetter"/>
      <w:lvlText w:val="%8."/>
      <w:lvlJc w:val="left"/>
      <w:pPr>
        <w:tabs>
          <w:tab w:val="num" w:pos="360"/>
        </w:tabs>
        <w:ind w:left="360" w:firstLine="2520"/>
      </w:pPr>
      <w:rPr>
        <w:rFonts w:hint="default"/>
        <w:color w:val="000000"/>
        <w:position w:val="0"/>
        <w:sz w:val="24"/>
      </w:rPr>
    </w:lvl>
    <w:lvl w:ilvl="8">
      <w:start w:val="1"/>
      <w:numFmt w:val="lowerRoman"/>
      <w:lvlText w:val="%9."/>
      <w:lvlJc w:val="left"/>
      <w:pPr>
        <w:tabs>
          <w:tab w:val="num" w:pos="360"/>
        </w:tabs>
        <w:ind w:left="360" w:firstLine="2880"/>
      </w:pPr>
      <w:rPr>
        <w:rFonts w:hint="default"/>
        <w:color w:val="000000"/>
        <w:position w:val="0"/>
        <w:sz w:val="24"/>
      </w:rPr>
    </w:lvl>
  </w:abstractNum>
  <w:abstractNum w:abstractNumId="9" w15:restartNumberingAfterBreak="0">
    <w:nsid w:val="0000000A"/>
    <w:multiLevelType w:val="multilevel"/>
    <w:tmpl w:val="894EE87C"/>
    <w:lvl w:ilvl="0">
      <w:start w:val="1"/>
      <w:numFmt w:val="decimal"/>
      <w:isLgl/>
      <w:lvlText w:val="%1."/>
      <w:lvlJc w:val="left"/>
      <w:pPr>
        <w:tabs>
          <w:tab w:val="num" w:pos="360"/>
        </w:tabs>
        <w:ind w:left="360" w:firstLine="0"/>
      </w:pPr>
      <w:rPr>
        <w:rFonts w:hint="default"/>
        <w:color w:val="000000"/>
        <w:position w:val="0"/>
        <w:sz w:val="24"/>
      </w:rPr>
    </w:lvl>
    <w:lvl w:ilvl="1">
      <w:start w:val="1"/>
      <w:numFmt w:val="lowerLetter"/>
      <w:lvlText w:val="%2)"/>
      <w:lvlJc w:val="left"/>
      <w:pPr>
        <w:tabs>
          <w:tab w:val="num" w:pos="352"/>
        </w:tabs>
        <w:ind w:left="352" w:firstLine="249"/>
      </w:pPr>
      <w:rPr>
        <w:rFonts w:hint="default"/>
        <w:color w:val="000000"/>
        <w:position w:val="0"/>
        <w:sz w:val="24"/>
      </w:rPr>
    </w:lvl>
    <w:lvl w:ilvl="2">
      <w:start w:val="1"/>
      <w:numFmt w:val="lowerRoman"/>
      <w:lvlText w:val="%3."/>
      <w:lvlJc w:val="left"/>
      <w:pPr>
        <w:tabs>
          <w:tab w:val="num" w:pos="360"/>
        </w:tabs>
        <w:ind w:left="360" w:firstLine="720"/>
      </w:pPr>
      <w:rPr>
        <w:rFonts w:hint="default"/>
        <w:color w:val="000000"/>
        <w:position w:val="0"/>
        <w:sz w:val="24"/>
      </w:rPr>
    </w:lvl>
    <w:lvl w:ilvl="3">
      <w:start w:val="1"/>
      <w:numFmt w:val="decimal"/>
      <w:isLgl/>
      <w:lvlText w:val="(%4)"/>
      <w:lvlJc w:val="left"/>
      <w:pPr>
        <w:tabs>
          <w:tab w:val="num" w:pos="360"/>
        </w:tabs>
        <w:ind w:left="360" w:firstLine="1080"/>
      </w:pPr>
      <w:rPr>
        <w:rFonts w:hint="default"/>
        <w:color w:val="000000"/>
        <w:position w:val="0"/>
        <w:sz w:val="24"/>
      </w:rPr>
    </w:lvl>
    <w:lvl w:ilvl="4">
      <w:start w:val="1"/>
      <w:numFmt w:val="lowerLetter"/>
      <w:lvlText w:val="(%5)"/>
      <w:lvlJc w:val="left"/>
      <w:pPr>
        <w:tabs>
          <w:tab w:val="num" w:pos="360"/>
        </w:tabs>
        <w:ind w:left="360" w:firstLine="1440"/>
      </w:pPr>
      <w:rPr>
        <w:rFonts w:hint="default"/>
        <w:color w:val="000000"/>
        <w:position w:val="0"/>
        <w:sz w:val="24"/>
      </w:rPr>
    </w:lvl>
    <w:lvl w:ilvl="5">
      <w:start w:val="1"/>
      <w:numFmt w:val="lowerRoman"/>
      <w:lvlText w:val="(%6)"/>
      <w:lvlJc w:val="left"/>
      <w:pPr>
        <w:tabs>
          <w:tab w:val="num" w:pos="360"/>
        </w:tabs>
        <w:ind w:left="360" w:firstLine="1800"/>
      </w:pPr>
      <w:rPr>
        <w:rFonts w:hint="default"/>
        <w:color w:val="000000"/>
        <w:position w:val="0"/>
        <w:sz w:val="24"/>
      </w:rPr>
    </w:lvl>
    <w:lvl w:ilvl="6">
      <w:start w:val="1"/>
      <w:numFmt w:val="decimal"/>
      <w:isLgl/>
      <w:lvlText w:val="%7."/>
      <w:lvlJc w:val="left"/>
      <w:pPr>
        <w:tabs>
          <w:tab w:val="num" w:pos="360"/>
        </w:tabs>
        <w:ind w:left="360" w:firstLine="2160"/>
      </w:pPr>
      <w:rPr>
        <w:rFonts w:hint="default"/>
        <w:color w:val="000000"/>
        <w:position w:val="0"/>
        <w:sz w:val="24"/>
      </w:rPr>
    </w:lvl>
    <w:lvl w:ilvl="7">
      <w:start w:val="1"/>
      <w:numFmt w:val="lowerLetter"/>
      <w:lvlText w:val="%8."/>
      <w:lvlJc w:val="left"/>
      <w:pPr>
        <w:tabs>
          <w:tab w:val="num" w:pos="360"/>
        </w:tabs>
        <w:ind w:left="360" w:firstLine="2520"/>
      </w:pPr>
      <w:rPr>
        <w:rFonts w:hint="default"/>
        <w:color w:val="000000"/>
        <w:position w:val="0"/>
        <w:sz w:val="24"/>
      </w:rPr>
    </w:lvl>
    <w:lvl w:ilvl="8">
      <w:start w:val="1"/>
      <w:numFmt w:val="lowerRoman"/>
      <w:lvlText w:val="%9."/>
      <w:lvlJc w:val="left"/>
      <w:pPr>
        <w:tabs>
          <w:tab w:val="num" w:pos="360"/>
        </w:tabs>
        <w:ind w:left="360" w:firstLine="2880"/>
      </w:pPr>
      <w:rPr>
        <w:rFonts w:hint="default"/>
        <w:color w:val="000000"/>
        <w:position w:val="0"/>
        <w:sz w:val="24"/>
      </w:rPr>
    </w:lvl>
  </w:abstractNum>
  <w:abstractNum w:abstractNumId="10" w15:restartNumberingAfterBreak="0">
    <w:nsid w:val="0000000B"/>
    <w:multiLevelType w:val="multilevel"/>
    <w:tmpl w:val="894EE87D"/>
    <w:lvl w:ilvl="0">
      <w:start w:val="1"/>
      <w:numFmt w:val="decimal"/>
      <w:isLgl/>
      <w:lvlText w:val="%1."/>
      <w:lvlJc w:val="left"/>
      <w:pPr>
        <w:tabs>
          <w:tab w:val="num" w:pos="360"/>
        </w:tabs>
        <w:ind w:left="360" w:firstLine="0"/>
      </w:pPr>
      <w:rPr>
        <w:rFonts w:hint="default"/>
        <w:color w:val="000000"/>
        <w:position w:val="0"/>
        <w:sz w:val="24"/>
      </w:rPr>
    </w:lvl>
    <w:lvl w:ilvl="1">
      <w:start w:val="1"/>
      <w:numFmt w:val="lowerLetter"/>
      <w:lvlText w:val="%2)"/>
      <w:lvlJc w:val="left"/>
      <w:pPr>
        <w:tabs>
          <w:tab w:val="num" w:pos="352"/>
        </w:tabs>
        <w:ind w:left="352" w:firstLine="249"/>
      </w:pPr>
      <w:rPr>
        <w:rFonts w:hint="default"/>
        <w:color w:val="000000"/>
        <w:position w:val="0"/>
        <w:sz w:val="24"/>
      </w:rPr>
    </w:lvl>
    <w:lvl w:ilvl="2">
      <w:start w:val="1"/>
      <w:numFmt w:val="lowerRoman"/>
      <w:lvlText w:val="%3."/>
      <w:lvlJc w:val="left"/>
      <w:pPr>
        <w:tabs>
          <w:tab w:val="num" w:pos="360"/>
        </w:tabs>
        <w:ind w:left="360" w:firstLine="720"/>
      </w:pPr>
      <w:rPr>
        <w:rFonts w:hint="default"/>
        <w:color w:val="000000"/>
        <w:position w:val="0"/>
        <w:sz w:val="24"/>
      </w:rPr>
    </w:lvl>
    <w:lvl w:ilvl="3">
      <w:start w:val="1"/>
      <w:numFmt w:val="decimal"/>
      <w:isLgl/>
      <w:lvlText w:val="(%4)"/>
      <w:lvlJc w:val="left"/>
      <w:pPr>
        <w:tabs>
          <w:tab w:val="num" w:pos="360"/>
        </w:tabs>
        <w:ind w:left="360" w:firstLine="1080"/>
      </w:pPr>
      <w:rPr>
        <w:rFonts w:hint="default"/>
        <w:color w:val="000000"/>
        <w:position w:val="0"/>
        <w:sz w:val="24"/>
      </w:rPr>
    </w:lvl>
    <w:lvl w:ilvl="4">
      <w:start w:val="1"/>
      <w:numFmt w:val="lowerLetter"/>
      <w:lvlText w:val="(%5)"/>
      <w:lvlJc w:val="left"/>
      <w:pPr>
        <w:tabs>
          <w:tab w:val="num" w:pos="360"/>
        </w:tabs>
        <w:ind w:left="360" w:firstLine="1440"/>
      </w:pPr>
      <w:rPr>
        <w:rFonts w:hint="default"/>
        <w:color w:val="000000"/>
        <w:position w:val="0"/>
        <w:sz w:val="24"/>
      </w:rPr>
    </w:lvl>
    <w:lvl w:ilvl="5">
      <w:start w:val="1"/>
      <w:numFmt w:val="lowerRoman"/>
      <w:lvlText w:val="(%6)"/>
      <w:lvlJc w:val="left"/>
      <w:pPr>
        <w:tabs>
          <w:tab w:val="num" w:pos="360"/>
        </w:tabs>
        <w:ind w:left="360" w:firstLine="1800"/>
      </w:pPr>
      <w:rPr>
        <w:rFonts w:hint="default"/>
        <w:color w:val="000000"/>
        <w:position w:val="0"/>
        <w:sz w:val="24"/>
      </w:rPr>
    </w:lvl>
    <w:lvl w:ilvl="6">
      <w:start w:val="1"/>
      <w:numFmt w:val="decimal"/>
      <w:isLgl/>
      <w:lvlText w:val="%7."/>
      <w:lvlJc w:val="left"/>
      <w:pPr>
        <w:tabs>
          <w:tab w:val="num" w:pos="360"/>
        </w:tabs>
        <w:ind w:left="360" w:firstLine="2160"/>
      </w:pPr>
      <w:rPr>
        <w:rFonts w:hint="default"/>
        <w:color w:val="000000"/>
        <w:position w:val="0"/>
        <w:sz w:val="24"/>
      </w:rPr>
    </w:lvl>
    <w:lvl w:ilvl="7">
      <w:start w:val="1"/>
      <w:numFmt w:val="lowerLetter"/>
      <w:lvlText w:val="%8."/>
      <w:lvlJc w:val="left"/>
      <w:pPr>
        <w:tabs>
          <w:tab w:val="num" w:pos="360"/>
        </w:tabs>
        <w:ind w:left="360" w:firstLine="2520"/>
      </w:pPr>
      <w:rPr>
        <w:rFonts w:hint="default"/>
        <w:color w:val="000000"/>
        <w:position w:val="0"/>
        <w:sz w:val="24"/>
      </w:rPr>
    </w:lvl>
    <w:lvl w:ilvl="8">
      <w:start w:val="1"/>
      <w:numFmt w:val="lowerRoman"/>
      <w:lvlText w:val="%9."/>
      <w:lvlJc w:val="left"/>
      <w:pPr>
        <w:tabs>
          <w:tab w:val="num" w:pos="360"/>
        </w:tabs>
        <w:ind w:left="360" w:firstLine="2880"/>
      </w:pPr>
      <w:rPr>
        <w:rFonts w:hint="default"/>
        <w:color w:val="000000"/>
        <w:position w:val="0"/>
        <w:sz w:val="24"/>
      </w:rPr>
    </w:lvl>
  </w:abstractNum>
  <w:abstractNum w:abstractNumId="11" w15:restartNumberingAfterBreak="0">
    <w:nsid w:val="0000000C"/>
    <w:multiLevelType w:val="multilevel"/>
    <w:tmpl w:val="894EE87E"/>
    <w:lvl w:ilvl="0">
      <w:start w:val="1"/>
      <w:numFmt w:val="decimal"/>
      <w:isLgl/>
      <w:lvlText w:val="%1."/>
      <w:lvlJc w:val="left"/>
      <w:pPr>
        <w:tabs>
          <w:tab w:val="num" w:pos="360"/>
        </w:tabs>
        <w:ind w:left="360" w:firstLine="0"/>
      </w:pPr>
      <w:rPr>
        <w:rFonts w:hint="default"/>
        <w:color w:val="000000"/>
        <w:position w:val="0"/>
        <w:sz w:val="24"/>
      </w:rPr>
    </w:lvl>
    <w:lvl w:ilvl="1">
      <w:start w:val="1"/>
      <w:numFmt w:val="lowerLetter"/>
      <w:lvlText w:val="%2)"/>
      <w:lvlJc w:val="left"/>
      <w:pPr>
        <w:tabs>
          <w:tab w:val="num" w:pos="352"/>
        </w:tabs>
        <w:ind w:left="352" w:firstLine="249"/>
      </w:pPr>
      <w:rPr>
        <w:rFonts w:hint="default"/>
        <w:color w:val="000000"/>
        <w:position w:val="0"/>
        <w:sz w:val="24"/>
      </w:rPr>
    </w:lvl>
    <w:lvl w:ilvl="2">
      <w:start w:val="1"/>
      <w:numFmt w:val="lowerRoman"/>
      <w:lvlText w:val="%3."/>
      <w:lvlJc w:val="left"/>
      <w:pPr>
        <w:tabs>
          <w:tab w:val="num" w:pos="360"/>
        </w:tabs>
        <w:ind w:left="360" w:firstLine="720"/>
      </w:pPr>
      <w:rPr>
        <w:rFonts w:hint="default"/>
        <w:color w:val="000000"/>
        <w:position w:val="0"/>
        <w:sz w:val="24"/>
      </w:rPr>
    </w:lvl>
    <w:lvl w:ilvl="3">
      <w:start w:val="1"/>
      <w:numFmt w:val="decimal"/>
      <w:isLgl/>
      <w:lvlText w:val="(%4)"/>
      <w:lvlJc w:val="left"/>
      <w:pPr>
        <w:tabs>
          <w:tab w:val="num" w:pos="360"/>
        </w:tabs>
        <w:ind w:left="360" w:firstLine="1080"/>
      </w:pPr>
      <w:rPr>
        <w:rFonts w:hint="default"/>
        <w:color w:val="000000"/>
        <w:position w:val="0"/>
        <w:sz w:val="24"/>
      </w:rPr>
    </w:lvl>
    <w:lvl w:ilvl="4">
      <w:start w:val="1"/>
      <w:numFmt w:val="lowerLetter"/>
      <w:lvlText w:val="(%5)"/>
      <w:lvlJc w:val="left"/>
      <w:pPr>
        <w:tabs>
          <w:tab w:val="num" w:pos="360"/>
        </w:tabs>
        <w:ind w:left="360" w:firstLine="1440"/>
      </w:pPr>
      <w:rPr>
        <w:rFonts w:hint="default"/>
        <w:color w:val="000000"/>
        <w:position w:val="0"/>
        <w:sz w:val="24"/>
      </w:rPr>
    </w:lvl>
    <w:lvl w:ilvl="5">
      <w:start w:val="1"/>
      <w:numFmt w:val="lowerRoman"/>
      <w:lvlText w:val="(%6)"/>
      <w:lvlJc w:val="left"/>
      <w:pPr>
        <w:tabs>
          <w:tab w:val="num" w:pos="360"/>
        </w:tabs>
        <w:ind w:left="360" w:firstLine="1800"/>
      </w:pPr>
      <w:rPr>
        <w:rFonts w:hint="default"/>
        <w:color w:val="000000"/>
        <w:position w:val="0"/>
        <w:sz w:val="24"/>
      </w:rPr>
    </w:lvl>
    <w:lvl w:ilvl="6">
      <w:start w:val="1"/>
      <w:numFmt w:val="decimal"/>
      <w:isLgl/>
      <w:lvlText w:val="%7."/>
      <w:lvlJc w:val="left"/>
      <w:pPr>
        <w:tabs>
          <w:tab w:val="num" w:pos="360"/>
        </w:tabs>
        <w:ind w:left="360" w:firstLine="2160"/>
      </w:pPr>
      <w:rPr>
        <w:rFonts w:hint="default"/>
        <w:color w:val="000000"/>
        <w:position w:val="0"/>
        <w:sz w:val="24"/>
      </w:rPr>
    </w:lvl>
    <w:lvl w:ilvl="7">
      <w:start w:val="1"/>
      <w:numFmt w:val="lowerLetter"/>
      <w:lvlText w:val="%8."/>
      <w:lvlJc w:val="left"/>
      <w:pPr>
        <w:tabs>
          <w:tab w:val="num" w:pos="360"/>
        </w:tabs>
        <w:ind w:left="360" w:firstLine="2520"/>
      </w:pPr>
      <w:rPr>
        <w:rFonts w:hint="default"/>
        <w:color w:val="000000"/>
        <w:position w:val="0"/>
        <w:sz w:val="24"/>
      </w:rPr>
    </w:lvl>
    <w:lvl w:ilvl="8">
      <w:start w:val="1"/>
      <w:numFmt w:val="lowerRoman"/>
      <w:lvlText w:val="%9."/>
      <w:lvlJc w:val="left"/>
      <w:pPr>
        <w:tabs>
          <w:tab w:val="num" w:pos="360"/>
        </w:tabs>
        <w:ind w:left="360" w:firstLine="2880"/>
      </w:pPr>
      <w:rPr>
        <w:rFonts w:hint="default"/>
        <w:color w:val="000000"/>
        <w:position w:val="0"/>
        <w:sz w:val="24"/>
      </w:rPr>
    </w:lvl>
  </w:abstractNum>
  <w:abstractNum w:abstractNumId="12" w15:restartNumberingAfterBreak="0">
    <w:nsid w:val="0000000D"/>
    <w:multiLevelType w:val="multilevel"/>
    <w:tmpl w:val="894EE87F"/>
    <w:lvl w:ilvl="0">
      <w:start w:val="1"/>
      <w:numFmt w:val="decimal"/>
      <w:isLgl/>
      <w:lvlText w:val="%1."/>
      <w:lvlJc w:val="left"/>
      <w:pPr>
        <w:tabs>
          <w:tab w:val="num" w:pos="360"/>
        </w:tabs>
        <w:ind w:left="360" w:firstLine="0"/>
      </w:pPr>
      <w:rPr>
        <w:rFonts w:hint="default"/>
        <w:color w:val="000000"/>
        <w:position w:val="0"/>
        <w:sz w:val="24"/>
      </w:rPr>
    </w:lvl>
    <w:lvl w:ilvl="1">
      <w:start w:val="1"/>
      <w:numFmt w:val="lowerLetter"/>
      <w:lvlText w:val="%2)"/>
      <w:lvlJc w:val="left"/>
      <w:pPr>
        <w:tabs>
          <w:tab w:val="num" w:pos="352"/>
        </w:tabs>
        <w:ind w:left="352" w:firstLine="249"/>
      </w:pPr>
      <w:rPr>
        <w:rFonts w:hint="default"/>
        <w:color w:val="000000"/>
        <w:position w:val="0"/>
        <w:sz w:val="24"/>
      </w:rPr>
    </w:lvl>
    <w:lvl w:ilvl="2">
      <w:start w:val="1"/>
      <w:numFmt w:val="lowerRoman"/>
      <w:lvlText w:val="%3."/>
      <w:lvlJc w:val="left"/>
      <w:pPr>
        <w:tabs>
          <w:tab w:val="num" w:pos="360"/>
        </w:tabs>
        <w:ind w:left="360" w:firstLine="720"/>
      </w:pPr>
      <w:rPr>
        <w:rFonts w:hint="default"/>
        <w:color w:val="000000"/>
        <w:position w:val="0"/>
        <w:sz w:val="24"/>
      </w:rPr>
    </w:lvl>
    <w:lvl w:ilvl="3">
      <w:start w:val="1"/>
      <w:numFmt w:val="decimal"/>
      <w:isLgl/>
      <w:lvlText w:val="(%4)"/>
      <w:lvlJc w:val="left"/>
      <w:pPr>
        <w:tabs>
          <w:tab w:val="num" w:pos="360"/>
        </w:tabs>
        <w:ind w:left="360" w:firstLine="1080"/>
      </w:pPr>
      <w:rPr>
        <w:rFonts w:hint="default"/>
        <w:color w:val="000000"/>
        <w:position w:val="0"/>
        <w:sz w:val="24"/>
      </w:rPr>
    </w:lvl>
    <w:lvl w:ilvl="4">
      <w:start w:val="1"/>
      <w:numFmt w:val="lowerLetter"/>
      <w:lvlText w:val="(%5)"/>
      <w:lvlJc w:val="left"/>
      <w:pPr>
        <w:tabs>
          <w:tab w:val="num" w:pos="360"/>
        </w:tabs>
        <w:ind w:left="360" w:firstLine="1440"/>
      </w:pPr>
      <w:rPr>
        <w:rFonts w:hint="default"/>
        <w:color w:val="000000"/>
        <w:position w:val="0"/>
        <w:sz w:val="24"/>
      </w:rPr>
    </w:lvl>
    <w:lvl w:ilvl="5">
      <w:start w:val="1"/>
      <w:numFmt w:val="lowerRoman"/>
      <w:lvlText w:val="(%6)"/>
      <w:lvlJc w:val="left"/>
      <w:pPr>
        <w:tabs>
          <w:tab w:val="num" w:pos="360"/>
        </w:tabs>
        <w:ind w:left="360" w:firstLine="1800"/>
      </w:pPr>
      <w:rPr>
        <w:rFonts w:hint="default"/>
        <w:color w:val="000000"/>
        <w:position w:val="0"/>
        <w:sz w:val="24"/>
      </w:rPr>
    </w:lvl>
    <w:lvl w:ilvl="6">
      <w:start w:val="1"/>
      <w:numFmt w:val="decimal"/>
      <w:isLgl/>
      <w:lvlText w:val="%7."/>
      <w:lvlJc w:val="left"/>
      <w:pPr>
        <w:tabs>
          <w:tab w:val="num" w:pos="360"/>
        </w:tabs>
        <w:ind w:left="360" w:firstLine="2160"/>
      </w:pPr>
      <w:rPr>
        <w:rFonts w:hint="default"/>
        <w:color w:val="000000"/>
        <w:position w:val="0"/>
        <w:sz w:val="24"/>
      </w:rPr>
    </w:lvl>
    <w:lvl w:ilvl="7">
      <w:start w:val="1"/>
      <w:numFmt w:val="lowerLetter"/>
      <w:lvlText w:val="%8."/>
      <w:lvlJc w:val="left"/>
      <w:pPr>
        <w:tabs>
          <w:tab w:val="num" w:pos="360"/>
        </w:tabs>
        <w:ind w:left="360" w:firstLine="2520"/>
      </w:pPr>
      <w:rPr>
        <w:rFonts w:hint="default"/>
        <w:color w:val="000000"/>
        <w:position w:val="0"/>
        <w:sz w:val="24"/>
      </w:rPr>
    </w:lvl>
    <w:lvl w:ilvl="8">
      <w:start w:val="1"/>
      <w:numFmt w:val="lowerRoman"/>
      <w:lvlText w:val="%9."/>
      <w:lvlJc w:val="left"/>
      <w:pPr>
        <w:tabs>
          <w:tab w:val="num" w:pos="360"/>
        </w:tabs>
        <w:ind w:left="360" w:firstLine="2880"/>
      </w:pPr>
      <w:rPr>
        <w:rFonts w:hint="default"/>
        <w:color w:val="000000"/>
        <w:position w:val="0"/>
        <w:sz w:val="24"/>
      </w:rPr>
    </w:lvl>
  </w:abstractNum>
  <w:abstractNum w:abstractNumId="13" w15:restartNumberingAfterBreak="0">
    <w:nsid w:val="0000000E"/>
    <w:multiLevelType w:val="multilevel"/>
    <w:tmpl w:val="894EE880"/>
    <w:lvl w:ilvl="0">
      <w:start w:val="1"/>
      <w:numFmt w:val="decimal"/>
      <w:isLgl/>
      <w:lvlText w:val="%1."/>
      <w:lvlJc w:val="left"/>
      <w:pPr>
        <w:tabs>
          <w:tab w:val="num" w:pos="360"/>
        </w:tabs>
        <w:ind w:left="360" w:firstLine="0"/>
      </w:pPr>
      <w:rPr>
        <w:rFonts w:hint="default"/>
        <w:color w:val="000000"/>
        <w:position w:val="0"/>
        <w:sz w:val="24"/>
      </w:rPr>
    </w:lvl>
    <w:lvl w:ilvl="1">
      <w:start w:val="1"/>
      <w:numFmt w:val="lowerLetter"/>
      <w:lvlText w:val="%2)"/>
      <w:lvlJc w:val="left"/>
      <w:pPr>
        <w:tabs>
          <w:tab w:val="num" w:pos="352"/>
        </w:tabs>
        <w:ind w:left="352" w:firstLine="249"/>
      </w:pPr>
      <w:rPr>
        <w:rFonts w:hint="default"/>
        <w:color w:val="000000"/>
        <w:position w:val="0"/>
        <w:sz w:val="24"/>
      </w:rPr>
    </w:lvl>
    <w:lvl w:ilvl="2">
      <w:start w:val="1"/>
      <w:numFmt w:val="lowerRoman"/>
      <w:lvlText w:val="%3."/>
      <w:lvlJc w:val="left"/>
      <w:pPr>
        <w:tabs>
          <w:tab w:val="num" w:pos="360"/>
        </w:tabs>
        <w:ind w:left="360" w:firstLine="720"/>
      </w:pPr>
      <w:rPr>
        <w:rFonts w:hint="default"/>
        <w:color w:val="000000"/>
        <w:position w:val="0"/>
        <w:sz w:val="24"/>
      </w:rPr>
    </w:lvl>
    <w:lvl w:ilvl="3">
      <w:start w:val="1"/>
      <w:numFmt w:val="decimal"/>
      <w:isLgl/>
      <w:lvlText w:val="(%4)"/>
      <w:lvlJc w:val="left"/>
      <w:pPr>
        <w:tabs>
          <w:tab w:val="num" w:pos="360"/>
        </w:tabs>
        <w:ind w:left="360" w:firstLine="1080"/>
      </w:pPr>
      <w:rPr>
        <w:rFonts w:hint="default"/>
        <w:color w:val="000000"/>
        <w:position w:val="0"/>
        <w:sz w:val="24"/>
      </w:rPr>
    </w:lvl>
    <w:lvl w:ilvl="4">
      <w:start w:val="1"/>
      <w:numFmt w:val="lowerLetter"/>
      <w:lvlText w:val="(%5)"/>
      <w:lvlJc w:val="left"/>
      <w:pPr>
        <w:tabs>
          <w:tab w:val="num" w:pos="360"/>
        </w:tabs>
        <w:ind w:left="360" w:firstLine="1440"/>
      </w:pPr>
      <w:rPr>
        <w:rFonts w:hint="default"/>
        <w:color w:val="000000"/>
        <w:position w:val="0"/>
        <w:sz w:val="24"/>
      </w:rPr>
    </w:lvl>
    <w:lvl w:ilvl="5">
      <w:start w:val="1"/>
      <w:numFmt w:val="lowerRoman"/>
      <w:lvlText w:val="(%6)"/>
      <w:lvlJc w:val="left"/>
      <w:pPr>
        <w:tabs>
          <w:tab w:val="num" w:pos="360"/>
        </w:tabs>
        <w:ind w:left="360" w:firstLine="1800"/>
      </w:pPr>
      <w:rPr>
        <w:rFonts w:hint="default"/>
        <w:color w:val="000000"/>
        <w:position w:val="0"/>
        <w:sz w:val="24"/>
      </w:rPr>
    </w:lvl>
    <w:lvl w:ilvl="6">
      <w:start w:val="1"/>
      <w:numFmt w:val="decimal"/>
      <w:isLgl/>
      <w:lvlText w:val="%7."/>
      <w:lvlJc w:val="left"/>
      <w:pPr>
        <w:tabs>
          <w:tab w:val="num" w:pos="360"/>
        </w:tabs>
        <w:ind w:left="360" w:firstLine="2160"/>
      </w:pPr>
      <w:rPr>
        <w:rFonts w:hint="default"/>
        <w:color w:val="000000"/>
        <w:position w:val="0"/>
        <w:sz w:val="24"/>
      </w:rPr>
    </w:lvl>
    <w:lvl w:ilvl="7">
      <w:start w:val="1"/>
      <w:numFmt w:val="lowerLetter"/>
      <w:lvlText w:val="%8."/>
      <w:lvlJc w:val="left"/>
      <w:pPr>
        <w:tabs>
          <w:tab w:val="num" w:pos="360"/>
        </w:tabs>
        <w:ind w:left="360" w:firstLine="2520"/>
      </w:pPr>
      <w:rPr>
        <w:rFonts w:hint="default"/>
        <w:color w:val="000000"/>
        <w:position w:val="0"/>
        <w:sz w:val="24"/>
      </w:rPr>
    </w:lvl>
    <w:lvl w:ilvl="8">
      <w:start w:val="1"/>
      <w:numFmt w:val="lowerRoman"/>
      <w:lvlText w:val="%9."/>
      <w:lvlJc w:val="left"/>
      <w:pPr>
        <w:tabs>
          <w:tab w:val="num" w:pos="360"/>
        </w:tabs>
        <w:ind w:left="360" w:firstLine="2880"/>
      </w:pPr>
      <w:rPr>
        <w:rFonts w:hint="default"/>
        <w:color w:val="000000"/>
        <w:position w:val="0"/>
        <w:sz w:val="24"/>
      </w:rPr>
    </w:lvl>
  </w:abstractNum>
  <w:abstractNum w:abstractNumId="14" w15:restartNumberingAfterBreak="0">
    <w:nsid w:val="0000000F"/>
    <w:multiLevelType w:val="multilevel"/>
    <w:tmpl w:val="894EE881"/>
    <w:lvl w:ilvl="0">
      <w:start w:val="1"/>
      <w:numFmt w:val="decimal"/>
      <w:isLgl/>
      <w:lvlText w:val="%1."/>
      <w:lvlJc w:val="left"/>
      <w:pPr>
        <w:tabs>
          <w:tab w:val="num" w:pos="360"/>
        </w:tabs>
        <w:ind w:left="360" w:firstLine="0"/>
      </w:pPr>
      <w:rPr>
        <w:rFonts w:hint="default"/>
        <w:color w:val="000000"/>
        <w:position w:val="0"/>
        <w:sz w:val="24"/>
      </w:rPr>
    </w:lvl>
    <w:lvl w:ilvl="1">
      <w:start w:val="1"/>
      <w:numFmt w:val="lowerLetter"/>
      <w:lvlText w:val="%2)"/>
      <w:lvlJc w:val="left"/>
      <w:pPr>
        <w:tabs>
          <w:tab w:val="num" w:pos="348"/>
        </w:tabs>
        <w:ind w:left="348" w:firstLine="360"/>
      </w:pPr>
      <w:rPr>
        <w:rFonts w:hint="default"/>
        <w:color w:val="000000"/>
        <w:position w:val="0"/>
        <w:sz w:val="24"/>
      </w:rPr>
    </w:lvl>
    <w:lvl w:ilvl="2">
      <w:start w:val="1"/>
      <w:numFmt w:val="lowerRoman"/>
      <w:lvlText w:val="%3."/>
      <w:lvlJc w:val="left"/>
      <w:pPr>
        <w:tabs>
          <w:tab w:val="num" w:pos="360"/>
        </w:tabs>
        <w:ind w:left="360" w:firstLine="720"/>
      </w:pPr>
      <w:rPr>
        <w:rFonts w:hint="default"/>
        <w:color w:val="000000"/>
        <w:position w:val="0"/>
        <w:sz w:val="24"/>
      </w:rPr>
    </w:lvl>
    <w:lvl w:ilvl="3">
      <w:start w:val="1"/>
      <w:numFmt w:val="decimal"/>
      <w:isLgl/>
      <w:lvlText w:val="(%4)"/>
      <w:lvlJc w:val="left"/>
      <w:pPr>
        <w:tabs>
          <w:tab w:val="num" w:pos="360"/>
        </w:tabs>
        <w:ind w:left="360" w:firstLine="1080"/>
      </w:pPr>
      <w:rPr>
        <w:rFonts w:hint="default"/>
        <w:color w:val="000000"/>
        <w:position w:val="0"/>
        <w:sz w:val="24"/>
      </w:rPr>
    </w:lvl>
    <w:lvl w:ilvl="4">
      <w:start w:val="1"/>
      <w:numFmt w:val="lowerLetter"/>
      <w:lvlText w:val="(%5)"/>
      <w:lvlJc w:val="left"/>
      <w:pPr>
        <w:tabs>
          <w:tab w:val="num" w:pos="360"/>
        </w:tabs>
        <w:ind w:left="360" w:firstLine="1440"/>
      </w:pPr>
      <w:rPr>
        <w:rFonts w:hint="default"/>
        <w:color w:val="000000"/>
        <w:position w:val="0"/>
        <w:sz w:val="24"/>
      </w:rPr>
    </w:lvl>
    <w:lvl w:ilvl="5">
      <w:start w:val="1"/>
      <w:numFmt w:val="lowerRoman"/>
      <w:lvlText w:val="(%6)"/>
      <w:lvlJc w:val="left"/>
      <w:pPr>
        <w:tabs>
          <w:tab w:val="num" w:pos="360"/>
        </w:tabs>
        <w:ind w:left="360" w:firstLine="1800"/>
      </w:pPr>
      <w:rPr>
        <w:rFonts w:hint="default"/>
        <w:color w:val="000000"/>
        <w:position w:val="0"/>
        <w:sz w:val="24"/>
      </w:rPr>
    </w:lvl>
    <w:lvl w:ilvl="6">
      <w:start w:val="1"/>
      <w:numFmt w:val="decimal"/>
      <w:isLgl/>
      <w:lvlText w:val="%7."/>
      <w:lvlJc w:val="left"/>
      <w:pPr>
        <w:tabs>
          <w:tab w:val="num" w:pos="360"/>
        </w:tabs>
        <w:ind w:left="360" w:firstLine="2160"/>
      </w:pPr>
      <w:rPr>
        <w:rFonts w:hint="default"/>
        <w:color w:val="000000"/>
        <w:position w:val="0"/>
        <w:sz w:val="24"/>
      </w:rPr>
    </w:lvl>
    <w:lvl w:ilvl="7">
      <w:start w:val="1"/>
      <w:numFmt w:val="lowerLetter"/>
      <w:lvlText w:val="%8."/>
      <w:lvlJc w:val="left"/>
      <w:pPr>
        <w:tabs>
          <w:tab w:val="num" w:pos="360"/>
        </w:tabs>
        <w:ind w:left="360" w:firstLine="2520"/>
      </w:pPr>
      <w:rPr>
        <w:rFonts w:hint="default"/>
        <w:color w:val="000000"/>
        <w:position w:val="0"/>
        <w:sz w:val="24"/>
      </w:rPr>
    </w:lvl>
    <w:lvl w:ilvl="8">
      <w:start w:val="1"/>
      <w:numFmt w:val="lowerRoman"/>
      <w:lvlText w:val="%9."/>
      <w:lvlJc w:val="left"/>
      <w:pPr>
        <w:tabs>
          <w:tab w:val="num" w:pos="360"/>
        </w:tabs>
        <w:ind w:left="360" w:firstLine="2880"/>
      </w:pPr>
      <w:rPr>
        <w:rFonts w:hint="default"/>
        <w:color w:val="000000"/>
        <w:position w:val="0"/>
        <w:sz w:val="24"/>
      </w:rPr>
    </w:lvl>
  </w:abstractNum>
  <w:abstractNum w:abstractNumId="15" w15:restartNumberingAfterBreak="0">
    <w:nsid w:val="00000010"/>
    <w:multiLevelType w:val="multilevel"/>
    <w:tmpl w:val="894EE882"/>
    <w:lvl w:ilvl="0">
      <w:start w:val="1"/>
      <w:numFmt w:val="decimal"/>
      <w:isLgl/>
      <w:lvlText w:val="%1."/>
      <w:lvlJc w:val="left"/>
      <w:pPr>
        <w:tabs>
          <w:tab w:val="num" w:pos="360"/>
        </w:tabs>
        <w:ind w:left="360" w:firstLine="0"/>
      </w:pPr>
      <w:rPr>
        <w:rFonts w:hint="default"/>
        <w:color w:val="000000"/>
        <w:position w:val="0"/>
        <w:sz w:val="24"/>
      </w:rPr>
    </w:lvl>
    <w:lvl w:ilvl="1">
      <w:start w:val="1"/>
      <w:numFmt w:val="lowerLetter"/>
      <w:lvlText w:val="%2)"/>
      <w:lvlJc w:val="left"/>
      <w:pPr>
        <w:tabs>
          <w:tab w:val="num" w:pos="351"/>
        </w:tabs>
        <w:ind w:left="351" w:firstLine="357"/>
      </w:pPr>
      <w:rPr>
        <w:rFonts w:hint="default"/>
        <w:color w:val="000000"/>
        <w:position w:val="0"/>
        <w:sz w:val="24"/>
      </w:rPr>
    </w:lvl>
    <w:lvl w:ilvl="2">
      <w:start w:val="1"/>
      <w:numFmt w:val="lowerRoman"/>
      <w:lvlText w:val="%3."/>
      <w:lvlJc w:val="left"/>
      <w:pPr>
        <w:tabs>
          <w:tab w:val="num" w:pos="360"/>
        </w:tabs>
        <w:ind w:left="360" w:firstLine="720"/>
      </w:pPr>
      <w:rPr>
        <w:rFonts w:hint="default"/>
        <w:color w:val="000000"/>
        <w:position w:val="0"/>
        <w:sz w:val="24"/>
      </w:rPr>
    </w:lvl>
    <w:lvl w:ilvl="3">
      <w:start w:val="1"/>
      <w:numFmt w:val="decimal"/>
      <w:isLgl/>
      <w:lvlText w:val="(%4)"/>
      <w:lvlJc w:val="left"/>
      <w:pPr>
        <w:tabs>
          <w:tab w:val="num" w:pos="360"/>
        </w:tabs>
        <w:ind w:left="360" w:firstLine="1080"/>
      </w:pPr>
      <w:rPr>
        <w:rFonts w:hint="default"/>
        <w:color w:val="000000"/>
        <w:position w:val="0"/>
        <w:sz w:val="24"/>
      </w:rPr>
    </w:lvl>
    <w:lvl w:ilvl="4">
      <w:start w:val="1"/>
      <w:numFmt w:val="lowerLetter"/>
      <w:lvlText w:val="(%5)"/>
      <w:lvlJc w:val="left"/>
      <w:pPr>
        <w:tabs>
          <w:tab w:val="num" w:pos="360"/>
        </w:tabs>
        <w:ind w:left="360" w:firstLine="1440"/>
      </w:pPr>
      <w:rPr>
        <w:rFonts w:hint="default"/>
        <w:color w:val="000000"/>
        <w:position w:val="0"/>
        <w:sz w:val="24"/>
      </w:rPr>
    </w:lvl>
    <w:lvl w:ilvl="5">
      <w:start w:val="1"/>
      <w:numFmt w:val="lowerRoman"/>
      <w:lvlText w:val="(%6)"/>
      <w:lvlJc w:val="left"/>
      <w:pPr>
        <w:tabs>
          <w:tab w:val="num" w:pos="360"/>
        </w:tabs>
        <w:ind w:left="360" w:firstLine="1800"/>
      </w:pPr>
      <w:rPr>
        <w:rFonts w:hint="default"/>
        <w:color w:val="000000"/>
        <w:position w:val="0"/>
        <w:sz w:val="24"/>
      </w:rPr>
    </w:lvl>
    <w:lvl w:ilvl="6">
      <w:start w:val="1"/>
      <w:numFmt w:val="decimal"/>
      <w:isLgl/>
      <w:lvlText w:val="%7."/>
      <w:lvlJc w:val="left"/>
      <w:pPr>
        <w:tabs>
          <w:tab w:val="num" w:pos="360"/>
        </w:tabs>
        <w:ind w:left="360" w:firstLine="2160"/>
      </w:pPr>
      <w:rPr>
        <w:rFonts w:hint="default"/>
        <w:color w:val="000000"/>
        <w:position w:val="0"/>
        <w:sz w:val="24"/>
      </w:rPr>
    </w:lvl>
    <w:lvl w:ilvl="7">
      <w:start w:val="1"/>
      <w:numFmt w:val="lowerLetter"/>
      <w:lvlText w:val="%8."/>
      <w:lvlJc w:val="left"/>
      <w:pPr>
        <w:tabs>
          <w:tab w:val="num" w:pos="360"/>
        </w:tabs>
        <w:ind w:left="360" w:firstLine="2520"/>
      </w:pPr>
      <w:rPr>
        <w:rFonts w:hint="default"/>
        <w:color w:val="000000"/>
        <w:position w:val="0"/>
        <w:sz w:val="24"/>
      </w:rPr>
    </w:lvl>
    <w:lvl w:ilvl="8">
      <w:start w:val="1"/>
      <w:numFmt w:val="lowerRoman"/>
      <w:lvlText w:val="%9."/>
      <w:lvlJc w:val="left"/>
      <w:pPr>
        <w:tabs>
          <w:tab w:val="num" w:pos="360"/>
        </w:tabs>
        <w:ind w:left="360" w:firstLine="2880"/>
      </w:pPr>
      <w:rPr>
        <w:rFonts w:hint="default"/>
        <w:color w:val="000000"/>
        <w:position w:val="0"/>
        <w:sz w:val="24"/>
      </w:rPr>
    </w:lvl>
  </w:abstractNum>
  <w:abstractNum w:abstractNumId="16" w15:restartNumberingAfterBreak="0">
    <w:nsid w:val="00000011"/>
    <w:multiLevelType w:val="multilevel"/>
    <w:tmpl w:val="894EE883"/>
    <w:lvl w:ilvl="0">
      <w:start w:val="1"/>
      <w:numFmt w:val="decimal"/>
      <w:isLgl/>
      <w:lvlText w:val="%1."/>
      <w:lvlJc w:val="left"/>
      <w:pPr>
        <w:tabs>
          <w:tab w:val="num" w:pos="360"/>
        </w:tabs>
        <w:ind w:left="360" w:firstLine="0"/>
      </w:pPr>
      <w:rPr>
        <w:rFonts w:hint="default"/>
        <w:color w:val="000000"/>
        <w:position w:val="0"/>
        <w:sz w:val="24"/>
      </w:rPr>
    </w:lvl>
    <w:lvl w:ilvl="1">
      <w:start w:val="1"/>
      <w:numFmt w:val="lowerLetter"/>
      <w:lvlText w:val="%2)"/>
      <w:lvlJc w:val="left"/>
      <w:pPr>
        <w:tabs>
          <w:tab w:val="num" w:pos="351"/>
        </w:tabs>
        <w:ind w:left="351" w:firstLine="357"/>
      </w:pPr>
      <w:rPr>
        <w:rFonts w:hint="default"/>
        <w:color w:val="000000"/>
        <w:position w:val="0"/>
        <w:sz w:val="24"/>
      </w:rPr>
    </w:lvl>
    <w:lvl w:ilvl="2">
      <w:start w:val="1"/>
      <w:numFmt w:val="lowerRoman"/>
      <w:lvlText w:val="%3."/>
      <w:lvlJc w:val="left"/>
      <w:pPr>
        <w:tabs>
          <w:tab w:val="num" w:pos="360"/>
        </w:tabs>
        <w:ind w:left="360" w:firstLine="720"/>
      </w:pPr>
      <w:rPr>
        <w:rFonts w:hint="default"/>
        <w:color w:val="000000"/>
        <w:position w:val="0"/>
        <w:sz w:val="24"/>
      </w:rPr>
    </w:lvl>
    <w:lvl w:ilvl="3">
      <w:start w:val="1"/>
      <w:numFmt w:val="decimal"/>
      <w:isLgl/>
      <w:lvlText w:val="(%4)"/>
      <w:lvlJc w:val="left"/>
      <w:pPr>
        <w:tabs>
          <w:tab w:val="num" w:pos="360"/>
        </w:tabs>
        <w:ind w:left="360" w:firstLine="1080"/>
      </w:pPr>
      <w:rPr>
        <w:rFonts w:hint="default"/>
        <w:color w:val="000000"/>
        <w:position w:val="0"/>
        <w:sz w:val="24"/>
      </w:rPr>
    </w:lvl>
    <w:lvl w:ilvl="4">
      <w:start w:val="1"/>
      <w:numFmt w:val="lowerLetter"/>
      <w:lvlText w:val="(%5)"/>
      <w:lvlJc w:val="left"/>
      <w:pPr>
        <w:tabs>
          <w:tab w:val="num" w:pos="360"/>
        </w:tabs>
        <w:ind w:left="360" w:firstLine="1440"/>
      </w:pPr>
      <w:rPr>
        <w:rFonts w:hint="default"/>
        <w:color w:val="000000"/>
        <w:position w:val="0"/>
        <w:sz w:val="24"/>
      </w:rPr>
    </w:lvl>
    <w:lvl w:ilvl="5">
      <w:start w:val="1"/>
      <w:numFmt w:val="lowerRoman"/>
      <w:lvlText w:val="(%6)"/>
      <w:lvlJc w:val="left"/>
      <w:pPr>
        <w:tabs>
          <w:tab w:val="num" w:pos="360"/>
        </w:tabs>
        <w:ind w:left="360" w:firstLine="1800"/>
      </w:pPr>
      <w:rPr>
        <w:rFonts w:hint="default"/>
        <w:color w:val="000000"/>
        <w:position w:val="0"/>
        <w:sz w:val="24"/>
      </w:rPr>
    </w:lvl>
    <w:lvl w:ilvl="6">
      <w:start w:val="1"/>
      <w:numFmt w:val="decimal"/>
      <w:isLgl/>
      <w:lvlText w:val="%7."/>
      <w:lvlJc w:val="left"/>
      <w:pPr>
        <w:tabs>
          <w:tab w:val="num" w:pos="360"/>
        </w:tabs>
        <w:ind w:left="360" w:firstLine="2160"/>
      </w:pPr>
      <w:rPr>
        <w:rFonts w:hint="default"/>
        <w:color w:val="000000"/>
        <w:position w:val="0"/>
        <w:sz w:val="24"/>
      </w:rPr>
    </w:lvl>
    <w:lvl w:ilvl="7">
      <w:start w:val="1"/>
      <w:numFmt w:val="lowerLetter"/>
      <w:lvlText w:val="%8."/>
      <w:lvlJc w:val="left"/>
      <w:pPr>
        <w:tabs>
          <w:tab w:val="num" w:pos="360"/>
        </w:tabs>
        <w:ind w:left="360" w:firstLine="2520"/>
      </w:pPr>
      <w:rPr>
        <w:rFonts w:hint="default"/>
        <w:color w:val="000000"/>
        <w:position w:val="0"/>
        <w:sz w:val="24"/>
      </w:rPr>
    </w:lvl>
    <w:lvl w:ilvl="8">
      <w:start w:val="1"/>
      <w:numFmt w:val="lowerRoman"/>
      <w:lvlText w:val="%9."/>
      <w:lvlJc w:val="left"/>
      <w:pPr>
        <w:tabs>
          <w:tab w:val="num" w:pos="360"/>
        </w:tabs>
        <w:ind w:left="360" w:firstLine="2880"/>
      </w:pPr>
      <w:rPr>
        <w:rFonts w:hint="default"/>
        <w:color w:val="000000"/>
        <w:position w:val="0"/>
        <w:sz w:val="24"/>
      </w:rPr>
    </w:lvl>
  </w:abstractNum>
  <w:abstractNum w:abstractNumId="17" w15:restartNumberingAfterBreak="0">
    <w:nsid w:val="00000012"/>
    <w:multiLevelType w:val="multilevel"/>
    <w:tmpl w:val="894EE884"/>
    <w:lvl w:ilvl="0">
      <w:start w:val="1"/>
      <w:numFmt w:val="decimal"/>
      <w:isLgl/>
      <w:lvlText w:val="%1."/>
      <w:lvlJc w:val="left"/>
      <w:pPr>
        <w:tabs>
          <w:tab w:val="num" w:pos="360"/>
        </w:tabs>
        <w:ind w:left="360" w:firstLine="0"/>
      </w:pPr>
      <w:rPr>
        <w:rFonts w:hint="default"/>
        <w:color w:val="000000"/>
        <w:position w:val="0"/>
        <w:sz w:val="24"/>
      </w:rPr>
    </w:lvl>
    <w:lvl w:ilvl="1">
      <w:start w:val="1"/>
      <w:numFmt w:val="lowerLetter"/>
      <w:lvlText w:val="%2)"/>
      <w:lvlJc w:val="left"/>
      <w:pPr>
        <w:tabs>
          <w:tab w:val="num" w:pos="351"/>
        </w:tabs>
        <w:ind w:left="351" w:firstLine="357"/>
      </w:pPr>
      <w:rPr>
        <w:rFonts w:hint="default"/>
        <w:color w:val="000000"/>
        <w:position w:val="0"/>
        <w:sz w:val="24"/>
      </w:rPr>
    </w:lvl>
    <w:lvl w:ilvl="2">
      <w:start w:val="1"/>
      <w:numFmt w:val="lowerRoman"/>
      <w:lvlText w:val="%3."/>
      <w:lvlJc w:val="left"/>
      <w:pPr>
        <w:tabs>
          <w:tab w:val="num" w:pos="360"/>
        </w:tabs>
        <w:ind w:left="360" w:firstLine="720"/>
      </w:pPr>
      <w:rPr>
        <w:rFonts w:hint="default"/>
        <w:color w:val="000000"/>
        <w:position w:val="0"/>
        <w:sz w:val="24"/>
      </w:rPr>
    </w:lvl>
    <w:lvl w:ilvl="3">
      <w:start w:val="1"/>
      <w:numFmt w:val="decimal"/>
      <w:isLgl/>
      <w:lvlText w:val="(%4)"/>
      <w:lvlJc w:val="left"/>
      <w:pPr>
        <w:tabs>
          <w:tab w:val="num" w:pos="360"/>
        </w:tabs>
        <w:ind w:left="360" w:firstLine="1080"/>
      </w:pPr>
      <w:rPr>
        <w:rFonts w:hint="default"/>
        <w:color w:val="000000"/>
        <w:position w:val="0"/>
        <w:sz w:val="24"/>
      </w:rPr>
    </w:lvl>
    <w:lvl w:ilvl="4">
      <w:start w:val="1"/>
      <w:numFmt w:val="lowerLetter"/>
      <w:lvlText w:val="(%5)"/>
      <w:lvlJc w:val="left"/>
      <w:pPr>
        <w:tabs>
          <w:tab w:val="num" w:pos="360"/>
        </w:tabs>
        <w:ind w:left="360" w:firstLine="1440"/>
      </w:pPr>
      <w:rPr>
        <w:rFonts w:hint="default"/>
        <w:color w:val="000000"/>
        <w:position w:val="0"/>
        <w:sz w:val="24"/>
      </w:rPr>
    </w:lvl>
    <w:lvl w:ilvl="5">
      <w:start w:val="1"/>
      <w:numFmt w:val="lowerRoman"/>
      <w:lvlText w:val="(%6)"/>
      <w:lvlJc w:val="left"/>
      <w:pPr>
        <w:tabs>
          <w:tab w:val="num" w:pos="360"/>
        </w:tabs>
        <w:ind w:left="360" w:firstLine="1800"/>
      </w:pPr>
      <w:rPr>
        <w:rFonts w:hint="default"/>
        <w:color w:val="000000"/>
        <w:position w:val="0"/>
        <w:sz w:val="24"/>
      </w:rPr>
    </w:lvl>
    <w:lvl w:ilvl="6">
      <w:start w:val="1"/>
      <w:numFmt w:val="decimal"/>
      <w:isLgl/>
      <w:lvlText w:val="%7."/>
      <w:lvlJc w:val="left"/>
      <w:pPr>
        <w:tabs>
          <w:tab w:val="num" w:pos="360"/>
        </w:tabs>
        <w:ind w:left="360" w:firstLine="2160"/>
      </w:pPr>
      <w:rPr>
        <w:rFonts w:hint="default"/>
        <w:color w:val="000000"/>
        <w:position w:val="0"/>
        <w:sz w:val="24"/>
      </w:rPr>
    </w:lvl>
    <w:lvl w:ilvl="7">
      <w:start w:val="1"/>
      <w:numFmt w:val="lowerLetter"/>
      <w:lvlText w:val="%8."/>
      <w:lvlJc w:val="left"/>
      <w:pPr>
        <w:tabs>
          <w:tab w:val="num" w:pos="360"/>
        </w:tabs>
        <w:ind w:left="360" w:firstLine="2520"/>
      </w:pPr>
      <w:rPr>
        <w:rFonts w:hint="default"/>
        <w:color w:val="000000"/>
        <w:position w:val="0"/>
        <w:sz w:val="24"/>
      </w:rPr>
    </w:lvl>
    <w:lvl w:ilvl="8">
      <w:start w:val="1"/>
      <w:numFmt w:val="lowerRoman"/>
      <w:lvlText w:val="%9."/>
      <w:lvlJc w:val="left"/>
      <w:pPr>
        <w:tabs>
          <w:tab w:val="num" w:pos="360"/>
        </w:tabs>
        <w:ind w:left="360" w:firstLine="2880"/>
      </w:pPr>
      <w:rPr>
        <w:rFonts w:hint="default"/>
        <w:color w:val="000000"/>
        <w:position w:val="0"/>
        <w:sz w:val="24"/>
      </w:rPr>
    </w:lvl>
  </w:abstractNum>
  <w:abstractNum w:abstractNumId="18" w15:restartNumberingAfterBreak="0">
    <w:nsid w:val="00000013"/>
    <w:multiLevelType w:val="multilevel"/>
    <w:tmpl w:val="894EE885"/>
    <w:lvl w:ilvl="0">
      <w:start w:val="1"/>
      <w:numFmt w:val="decimal"/>
      <w:isLgl/>
      <w:lvlText w:val="%1."/>
      <w:lvlJc w:val="left"/>
      <w:pPr>
        <w:tabs>
          <w:tab w:val="num" w:pos="360"/>
        </w:tabs>
        <w:ind w:left="360" w:firstLine="0"/>
      </w:pPr>
      <w:rPr>
        <w:rFonts w:hint="default"/>
        <w:color w:val="000000"/>
        <w:position w:val="0"/>
        <w:sz w:val="24"/>
      </w:rPr>
    </w:lvl>
    <w:lvl w:ilvl="1">
      <w:start w:val="1"/>
      <w:numFmt w:val="lowerLetter"/>
      <w:lvlText w:val="%2)"/>
      <w:lvlJc w:val="left"/>
      <w:pPr>
        <w:tabs>
          <w:tab w:val="num" w:pos="351"/>
        </w:tabs>
        <w:ind w:left="351" w:firstLine="357"/>
      </w:pPr>
      <w:rPr>
        <w:rFonts w:hint="default"/>
        <w:color w:val="000000"/>
        <w:position w:val="0"/>
        <w:sz w:val="24"/>
      </w:rPr>
    </w:lvl>
    <w:lvl w:ilvl="2">
      <w:start w:val="1"/>
      <w:numFmt w:val="lowerRoman"/>
      <w:lvlText w:val="%3."/>
      <w:lvlJc w:val="left"/>
      <w:pPr>
        <w:tabs>
          <w:tab w:val="num" w:pos="360"/>
        </w:tabs>
        <w:ind w:left="360" w:firstLine="720"/>
      </w:pPr>
      <w:rPr>
        <w:rFonts w:hint="default"/>
        <w:color w:val="000000"/>
        <w:position w:val="0"/>
        <w:sz w:val="24"/>
      </w:rPr>
    </w:lvl>
    <w:lvl w:ilvl="3">
      <w:start w:val="1"/>
      <w:numFmt w:val="decimal"/>
      <w:isLgl/>
      <w:lvlText w:val="(%4)"/>
      <w:lvlJc w:val="left"/>
      <w:pPr>
        <w:tabs>
          <w:tab w:val="num" w:pos="360"/>
        </w:tabs>
        <w:ind w:left="360" w:firstLine="1080"/>
      </w:pPr>
      <w:rPr>
        <w:rFonts w:hint="default"/>
        <w:color w:val="000000"/>
        <w:position w:val="0"/>
        <w:sz w:val="24"/>
      </w:rPr>
    </w:lvl>
    <w:lvl w:ilvl="4">
      <w:start w:val="1"/>
      <w:numFmt w:val="lowerLetter"/>
      <w:lvlText w:val="(%5)"/>
      <w:lvlJc w:val="left"/>
      <w:pPr>
        <w:tabs>
          <w:tab w:val="num" w:pos="360"/>
        </w:tabs>
        <w:ind w:left="360" w:firstLine="1440"/>
      </w:pPr>
      <w:rPr>
        <w:rFonts w:hint="default"/>
        <w:color w:val="000000"/>
        <w:position w:val="0"/>
        <w:sz w:val="24"/>
      </w:rPr>
    </w:lvl>
    <w:lvl w:ilvl="5">
      <w:start w:val="1"/>
      <w:numFmt w:val="lowerRoman"/>
      <w:lvlText w:val="(%6)"/>
      <w:lvlJc w:val="left"/>
      <w:pPr>
        <w:tabs>
          <w:tab w:val="num" w:pos="360"/>
        </w:tabs>
        <w:ind w:left="360" w:firstLine="1800"/>
      </w:pPr>
      <w:rPr>
        <w:rFonts w:hint="default"/>
        <w:color w:val="000000"/>
        <w:position w:val="0"/>
        <w:sz w:val="24"/>
      </w:rPr>
    </w:lvl>
    <w:lvl w:ilvl="6">
      <w:start w:val="1"/>
      <w:numFmt w:val="decimal"/>
      <w:isLgl/>
      <w:lvlText w:val="%7."/>
      <w:lvlJc w:val="left"/>
      <w:pPr>
        <w:tabs>
          <w:tab w:val="num" w:pos="360"/>
        </w:tabs>
        <w:ind w:left="360" w:firstLine="2160"/>
      </w:pPr>
      <w:rPr>
        <w:rFonts w:hint="default"/>
        <w:color w:val="000000"/>
        <w:position w:val="0"/>
        <w:sz w:val="24"/>
      </w:rPr>
    </w:lvl>
    <w:lvl w:ilvl="7">
      <w:start w:val="1"/>
      <w:numFmt w:val="lowerLetter"/>
      <w:lvlText w:val="%8."/>
      <w:lvlJc w:val="left"/>
      <w:pPr>
        <w:tabs>
          <w:tab w:val="num" w:pos="360"/>
        </w:tabs>
        <w:ind w:left="360" w:firstLine="2520"/>
      </w:pPr>
      <w:rPr>
        <w:rFonts w:hint="default"/>
        <w:color w:val="000000"/>
        <w:position w:val="0"/>
        <w:sz w:val="24"/>
      </w:rPr>
    </w:lvl>
    <w:lvl w:ilvl="8">
      <w:start w:val="1"/>
      <w:numFmt w:val="lowerRoman"/>
      <w:lvlText w:val="%9."/>
      <w:lvlJc w:val="left"/>
      <w:pPr>
        <w:tabs>
          <w:tab w:val="num" w:pos="360"/>
        </w:tabs>
        <w:ind w:left="360" w:firstLine="2880"/>
      </w:pPr>
      <w:rPr>
        <w:rFonts w:hint="default"/>
        <w:color w:val="000000"/>
        <w:position w:val="0"/>
        <w:sz w:val="24"/>
      </w:rPr>
    </w:lvl>
  </w:abstractNum>
  <w:abstractNum w:abstractNumId="19" w15:restartNumberingAfterBreak="0">
    <w:nsid w:val="00000014"/>
    <w:multiLevelType w:val="multilevel"/>
    <w:tmpl w:val="894EE886"/>
    <w:lvl w:ilvl="0">
      <w:start w:val="1"/>
      <w:numFmt w:val="decimal"/>
      <w:isLgl/>
      <w:lvlText w:val="%1."/>
      <w:lvlJc w:val="left"/>
      <w:pPr>
        <w:tabs>
          <w:tab w:val="num" w:pos="360"/>
        </w:tabs>
        <w:ind w:left="360" w:firstLine="0"/>
      </w:pPr>
      <w:rPr>
        <w:rFonts w:hint="default"/>
        <w:color w:val="000000"/>
        <w:position w:val="0"/>
        <w:sz w:val="24"/>
      </w:rPr>
    </w:lvl>
    <w:lvl w:ilvl="1">
      <w:start w:val="1"/>
      <w:numFmt w:val="decimal"/>
      <w:isLgl/>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080"/>
      </w:pPr>
      <w:rPr>
        <w:rFonts w:hint="default"/>
        <w:color w:val="000000"/>
        <w:position w:val="0"/>
        <w:sz w:val="24"/>
      </w:rPr>
    </w:lvl>
    <w:lvl w:ilvl="3">
      <w:start w:val="1"/>
      <w:numFmt w:val="decimal"/>
      <w:isLgl/>
      <w:lvlText w:val="%4."/>
      <w:lvlJc w:val="left"/>
      <w:pPr>
        <w:tabs>
          <w:tab w:val="num" w:pos="360"/>
        </w:tabs>
        <w:ind w:left="360" w:firstLine="1440"/>
      </w:pPr>
      <w:rPr>
        <w:rFonts w:hint="default"/>
        <w:color w:val="000000"/>
        <w:position w:val="0"/>
        <w:sz w:val="24"/>
      </w:rPr>
    </w:lvl>
    <w:lvl w:ilvl="4">
      <w:start w:val="1"/>
      <w:numFmt w:val="decimal"/>
      <w:isLgl/>
      <w:lvlText w:val="%5."/>
      <w:lvlJc w:val="left"/>
      <w:pPr>
        <w:tabs>
          <w:tab w:val="num" w:pos="360"/>
        </w:tabs>
        <w:ind w:left="360" w:firstLine="1800"/>
      </w:pPr>
      <w:rPr>
        <w:rFonts w:hint="default"/>
        <w:color w:val="000000"/>
        <w:position w:val="0"/>
        <w:sz w:val="24"/>
      </w:rPr>
    </w:lvl>
    <w:lvl w:ilvl="5">
      <w:start w:val="1"/>
      <w:numFmt w:val="decimal"/>
      <w:isLgl/>
      <w:lvlText w:val="%6."/>
      <w:lvlJc w:val="left"/>
      <w:pPr>
        <w:tabs>
          <w:tab w:val="num" w:pos="360"/>
        </w:tabs>
        <w:ind w:left="360" w:firstLine="2160"/>
      </w:pPr>
      <w:rPr>
        <w:rFonts w:hint="default"/>
        <w:color w:val="000000"/>
        <w:position w:val="0"/>
        <w:sz w:val="24"/>
      </w:rPr>
    </w:lvl>
    <w:lvl w:ilvl="6">
      <w:start w:val="1"/>
      <w:numFmt w:val="decimal"/>
      <w:isLgl/>
      <w:lvlText w:val="%7."/>
      <w:lvlJc w:val="left"/>
      <w:pPr>
        <w:tabs>
          <w:tab w:val="num" w:pos="360"/>
        </w:tabs>
        <w:ind w:left="360" w:firstLine="2520"/>
      </w:pPr>
      <w:rPr>
        <w:rFonts w:hint="default"/>
        <w:color w:val="000000"/>
        <w:position w:val="0"/>
        <w:sz w:val="24"/>
      </w:rPr>
    </w:lvl>
    <w:lvl w:ilvl="7">
      <w:start w:val="1"/>
      <w:numFmt w:val="decimal"/>
      <w:isLgl/>
      <w:lvlText w:val="%8."/>
      <w:lvlJc w:val="left"/>
      <w:pPr>
        <w:tabs>
          <w:tab w:val="num" w:pos="360"/>
        </w:tabs>
        <w:ind w:left="360" w:firstLine="2880"/>
      </w:pPr>
      <w:rPr>
        <w:rFonts w:hint="default"/>
        <w:color w:val="000000"/>
        <w:position w:val="0"/>
        <w:sz w:val="24"/>
      </w:rPr>
    </w:lvl>
    <w:lvl w:ilvl="8">
      <w:start w:val="1"/>
      <w:numFmt w:val="decimal"/>
      <w:isLgl/>
      <w:lvlText w:val="%9."/>
      <w:lvlJc w:val="left"/>
      <w:pPr>
        <w:tabs>
          <w:tab w:val="num" w:pos="360"/>
        </w:tabs>
        <w:ind w:left="360" w:firstLine="3240"/>
      </w:pPr>
      <w:rPr>
        <w:rFonts w:hint="default"/>
        <w:color w:val="000000"/>
        <w:position w:val="0"/>
        <w:sz w:val="24"/>
      </w:rPr>
    </w:lvl>
  </w:abstractNum>
  <w:abstractNum w:abstractNumId="20" w15:restartNumberingAfterBreak="0">
    <w:nsid w:val="00000015"/>
    <w:multiLevelType w:val="multilevel"/>
    <w:tmpl w:val="894EE88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0000016"/>
    <w:multiLevelType w:val="multilevel"/>
    <w:tmpl w:val="894EE888"/>
    <w:lvl w:ilvl="0">
      <w:start w:val="1"/>
      <w:numFmt w:val="decimal"/>
      <w:isLgl/>
      <w:lvlText w:val="%1."/>
      <w:lvlJc w:val="left"/>
      <w:pPr>
        <w:tabs>
          <w:tab w:val="num" w:pos="360"/>
        </w:tabs>
        <w:ind w:left="360" w:firstLine="0"/>
      </w:pPr>
      <w:rPr>
        <w:rFonts w:hint="default"/>
        <w:color w:val="000000"/>
        <w:position w:val="0"/>
        <w:sz w:val="24"/>
      </w:rPr>
    </w:lvl>
    <w:lvl w:ilvl="1">
      <w:start w:val="1"/>
      <w:numFmt w:val="decimal"/>
      <w:isLgl/>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080"/>
      </w:pPr>
      <w:rPr>
        <w:rFonts w:hint="default"/>
        <w:color w:val="000000"/>
        <w:position w:val="0"/>
        <w:sz w:val="24"/>
      </w:rPr>
    </w:lvl>
    <w:lvl w:ilvl="3">
      <w:start w:val="1"/>
      <w:numFmt w:val="decimal"/>
      <w:isLgl/>
      <w:lvlText w:val="%4."/>
      <w:lvlJc w:val="left"/>
      <w:pPr>
        <w:tabs>
          <w:tab w:val="num" w:pos="360"/>
        </w:tabs>
        <w:ind w:left="360" w:firstLine="1440"/>
      </w:pPr>
      <w:rPr>
        <w:rFonts w:hint="default"/>
        <w:color w:val="000000"/>
        <w:position w:val="0"/>
        <w:sz w:val="24"/>
      </w:rPr>
    </w:lvl>
    <w:lvl w:ilvl="4">
      <w:start w:val="1"/>
      <w:numFmt w:val="decimal"/>
      <w:isLgl/>
      <w:lvlText w:val="%5."/>
      <w:lvlJc w:val="left"/>
      <w:pPr>
        <w:tabs>
          <w:tab w:val="num" w:pos="360"/>
        </w:tabs>
        <w:ind w:left="360" w:firstLine="1800"/>
      </w:pPr>
      <w:rPr>
        <w:rFonts w:hint="default"/>
        <w:color w:val="000000"/>
        <w:position w:val="0"/>
        <w:sz w:val="24"/>
      </w:rPr>
    </w:lvl>
    <w:lvl w:ilvl="5">
      <w:start w:val="1"/>
      <w:numFmt w:val="decimal"/>
      <w:isLgl/>
      <w:lvlText w:val="%6."/>
      <w:lvlJc w:val="left"/>
      <w:pPr>
        <w:tabs>
          <w:tab w:val="num" w:pos="360"/>
        </w:tabs>
        <w:ind w:left="360" w:firstLine="2160"/>
      </w:pPr>
      <w:rPr>
        <w:rFonts w:hint="default"/>
        <w:color w:val="000000"/>
        <w:position w:val="0"/>
        <w:sz w:val="24"/>
      </w:rPr>
    </w:lvl>
    <w:lvl w:ilvl="6">
      <w:start w:val="1"/>
      <w:numFmt w:val="decimal"/>
      <w:isLgl/>
      <w:lvlText w:val="%7."/>
      <w:lvlJc w:val="left"/>
      <w:pPr>
        <w:tabs>
          <w:tab w:val="num" w:pos="360"/>
        </w:tabs>
        <w:ind w:left="360" w:firstLine="2520"/>
      </w:pPr>
      <w:rPr>
        <w:rFonts w:hint="default"/>
        <w:color w:val="000000"/>
        <w:position w:val="0"/>
        <w:sz w:val="24"/>
      </w:rPr>
    </w:lvl>
    <w:lvl w:ilvl="7">
      <w:start w:val="1"/>
      <w:numFmt w:val="decimal"/>
      <w:isLgl/>
      <w:lvlText w:val="%8."/>
      <w:lvlJc w:val="left"/>
      <w:pPr>
        <w:tabs>
          <w:tab w:val="num" w:pos="360"/>
        </w:tabs>
        <w:ind w:left="360" w:firstLine="2880"/>
      </w:pPr>
      <w:rPr>
        <w:rFonts w:hint="default"/>
        <w:color w:val="000000"/>
        <w:position w:val="0"/>
        <w:sz w:val="24"/>
      </w:rPr>
    </w:lvl>
    <w:lvl w:ilvl="8">
      <w:start w:val="1"/>
      <w:numFmt w:val="decimal"/>
      <w:isLgl/>
      <w:lvlText w:val="%9."/>
      <w:lvlJc w:val="left"/>
      <w:pPr>
        <w:tabs>
          <w:tab w:val="num" w:pos="360"/>
        </w:tabs>
        <w:ind w:left="360" w:firstLine="3240"/>
      </w:pPr>
      <w:rPr>
        <w:rFonts w:hint="default"/>
        <w:color w:val="000000"/>
        <w:position w:val="0"/>
        <w:sz w:val="24"/>
      </w:rPr>
    </w:lvl>
  </w:abstractNum>
  <w:abstractNum w:abstractNumId="22" w15:restartNumberingAfterBreak="0">
    <w:nsid w:val="00000017"/>
    <w:multiLevelType w:val="multilevel"/>
    <w:tmpl w:val="894EE88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0000018"/>
    <w:multiLevelType w:val="multilevel"/>
    <w:tmpl w:val="894EE88A"/>
    <w:lvl w:ilvl="0">
      <w:start w:val="1"/>
      <w:numFmt w:val="decimal"/>
      <w:isLgl/>
      <w:lvlText w:val="%1."/>
      <w:lvlJc w:val="left"/>
      <w:pPr>
        <w:tabs>
          <w:tab w:val="num" w:pos="357"/>
        </w:tabs>
        <w:ind w:left="357" w:firstLine="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4" w15:restartNumberingAfterBreak="0">
    <w:nsid w:val="1187089A"/>
    <w:multiLevelType w:val="hybridMultilevel"/>
    <w:tmpl w:val="06B82EB2"/>
    <w:lvl w:ilvl="0" w:tplc="C2E0A81E">
      <w:start w:val="1"/>
      <w:numFmt w:val="decimal"/>
      <w:lvlText w:val="%1."/>
      <w:lvlJc w:val="left"/>
      <w:pPr>
        <w:ind w:left="132" w:hanging="476"/>
      </w:pPr>
      <w:rPr>
        <w:rFonts w:ascii="Times New Roman" w:eastAsia="Verdana" w:hAnsi="Times New Roman" w:cs="Times New Roman" w:hint="default"/>
        <w:color w:val="231F20"/>
        <w:w w:val="100"/>
        <w:sz w:val="22"/>
        <w:szCs w:val="22"/>
      </w:rPr>
    </w:lvl>
    <w:lvl w:ilvl="1" w:tplc="55980324">
      <w:numFmt w:val="bullet"/>
      <w:lvlText w:val="•"/>
      <w:lvlJc w:val="left"/>
      <w:pPr>
        <w:ind w:left="1114" w:hanging="476"/>
      </w:pPr>
      <w:rPr>
        <w:rFonts w:hint="default"/>
      </w:rPr>
    </w:lvl>
    <w:lvl w:ilvl="2" w:tplc="D5301224">
      <w:numFmt w:val="bullet"/>
      <w:lvlText w:val="•"/>
      <w:lvlJc w:val="left"/>
      <w:pPr>
        <w:ind w:left="2088" w:hanging="476"/>
      </w:pPr>
      <w:rPr>
        <w:rFonts w:hint="default"/>
      </w:rPr>
    </w:lvl>
    <w:lvl w:ilvl="3" w:tplc="3078B8D8">
      <w:numFmt w:val="bullet"/>
      <w:lvlText w:val="•"/>
      <w:lvlJc w:val="left"/>
      <w:pPr>
        <w:ind w:left="3062" w:hanging="476"/>
      </w:pPr>
      <w:rPr>
        <w:rFonts w:hint="default"/>
      </w:rPr>
    </w:lvl>
    <w:lvl w:ilvl="4" w:tplc="BB7E6D8A">
      <w:numFmt w:val="bullet"/>
      <w:lvlText w:val="•"/>
      <w:lvlJc w:val="left"/>
      <w:pPr>
        <w:ind w:left="4036" w:hanging="476"/>
      </w:pPr>
      <w:rPr>
        <w:rFonts w:hint="default"/>
      </w:rPr>
    </w:lvl>
    <w:lvl w:ilvl="5" w:tplc="CDAE0558">
      <w:numFmt w:val="bullet"/>
      <w:lvlText w:val="•"/>
      <w:lvlJc w:val="left"/>
      <w:pPr>
        <w:ind w:left="5010" w:hanging="476"/>
      </w:pPr>
      <w:rPr>
        <w:rFonts w:hint="default"/>
      </w:rPr>
    </w:lvl>
    <w:lvl w:ilvl="6" w:tplc="3976CB62">
      <w:numFmt w:val="bullet"/>
      <w:lvlText w:val="•"/>
      <w:lvlJc w:val="left"/>
      <w:pPr>
        <w:ind w:left="5984" w:hanging="476"/>
      </w:pPr>
      <w:rPr>
        <w:rFonts w:hint="default"/>
      </w:rPr>
    </w:lvl>
    <w:lvl w:ilvl="7" w:tplc="1F30EFBA">
      <w:numFmt w:val="bullet"/>
      <w:lvlText w:val="•"/>
      <w:lvlJc w:val="left"/>
      <w:pPr>
        <w:ind w:left="6958" w:hanging="476"/>
      </w:pPr>
      <w:rPr>
        <w:rFonts w:hint="default"/>
      </w:rPr>
    </w:lvl>
    <w:lvl w:ilvl="8" w:tplc="5DCCF5F8">
      <w:numFmt w:val="bullet"/>
      <w:lvlText w:val="•"/>
      <w:lvlJc w:val="left"/>
      <w:pPr>
        <w:ind w:left="7932" w:hanging="476"/>
      </w:pPr>
      <w:rPr>
        <w:rFonts w:hint="default"/>
      </w:rPr>
    </w:lvl>
  </w:abstractNum>
  <w:abstractNum w:abstractNumId="25" w15:restartNumberingAfterBreak="0">
    <w:nsid w:val="38ED2E02"/>
    <w:multiLevelType w:val="hybridMultilevel"/>
    <w:tmpl w:val="DBD06984"/>
    <w:lvl w:ilvl="0" w:tplc="85BE5444">
      <w:start w:val="1"/>
      <w:numFmt w:val="decimal"/>
      <w:lvlText w:val="%1."/>
      <w:lvlJc w:val="left"/>
      <w:pPr>
        <w:ind w:left="132" w:hanging="409"/>
      </w:pPr>
      <w:rPr>
        <w:rFonts w:ascii="Times New Roman" w:eastAsia="Verdana" w:hAnsi="Times New Roman" w:cs="Times New Roman" w:hint="default"/>
        <w:color w:val="231F20"/>
        <w:w w:val="100"/>
        <w:sz w:val="22"/>
        <w:szCs w:val="22"/>
      </w:rPr>
    </w:lvl>
    <w:lvl w:ilvl="1" w:tplc="981CF3AC">
      <w:start w:val="1"/>
      <w:numFmt w:val="lowerLetter"/>
      <w:lvlText w:val="%2)"/>
      <w:lvlJc w:val="left"/>
      <w:pPr>
        <w:ind w:left="132" w:hanging="571"/>
      </w:pPr>
      <w:rPr>
        <w:rFonts w:ascii="Verdana" w:eastAsia="Verdana" w:hAnsi="Verdana" w:cs="Verdana" w:hint="default"/>
        <w:color w:val="231F20"/>
        <w:spacing w:val="-1"/>
        <w:w w:val="99"/>
        <w:sz w:val="24"/>
        <w:szCs w:val="24"/>
      </w:rPr>
    </w:lvl>
    <w:lvl w:ilvl="2" w:tplc="BAC6F508">
      <w:numFmt w:val="bullet"/>
      <w:lvlText w:val="•"/>
      <w:lvlJc w:val="left"/>
      <w:pPr>
        <w:ind w:left="2092" w:hanging="571"/>
      </w:pPr>
      <w:rPr>
        <w:rFonts w:hint="default"/>
      </w:rPr>
    </w:lvl>
    <w:lvl w:ilvl="3" w:tplc="CDD61F64">
      <w:numFmt w:val="bullet"/>
      <w:lvlText w:val="•"/>
      <w:lvlJc w:val="left"/>
      <w:pPr>
        <w:ind w:left="3068" w:hanging="571"/>
      </w:pPr>
      <w:rPr>
        <w:rFonts w:hint="default"/>
      </w:rPr>
    </w:lvl>
    <w:lvl w:ilvl="4" w:tplc="B62078E0">
      <w:numFmt w:val="bullet"/>
      <w:lvlText w:val="•"/>
      <w:lvlJc w:val="left"/>
      <w:pPr>
        <w:ind w:left="4044" w:hanging="571"/>
      </w:pPr>
      <w:rPr>
        <w:rFonts w:hint="default"/>
      </w:rPr>
    </w:lvl>
    <w:lvl w:ilvl="5" w:tplc="C088987A">
      <w:numFmt w:val="bullet"/>
      <w:lvlText w:val="•"/>
      <w:lvlJc w:val="left"/>
      <w:pPr>
        <w:ind w:left="5020" w:hanging="571"/>
      </w:pPr>
      <w:rPr>
        <w:rFonts w:hint="default"/>
      </w:rPr>
    </w:lvl>
    <w:lvl w:ilvl="6" w:tplc="28767A0A">
      <w:numFmt w:val="bullet"/>
      <w:lvlText w:val="•"/>
      <w:lvlJc w:val="left"/>
      <w:pPr>
        <w:ind w:left="5996" w:hanging="571"/>
      </w:pPr>
      <w:rPr>
        <w:rFonts w:hint="default"/>
      </w:rPr>
    </w:lvl>
    <w:lvl w:ilvl="7" w:tplc="5B5E7944">
      <w:numFmt w:val="bullet"/>
      <w:lvlText w:val="•"/>
      <w:lvlJc w:val="left"/>
      <w:pPr>
        <w:ind w:left="6972" w:hanging="571"/>
      </w:pPr>
      <w:rPr>
        <w:rFonts w:hint="default"/>
      </w:rPr>
    </w:lvl>
    <w:lvl w:ilvl="8" w:tplc="AB06B2B4">
      <w:numFmt w:val="bullet"/>
      <w:lvlText w:val="•"/>
      <w:lvlJc w:val="left"/>
      <w:pPr>
        <w:ind w:left="7948" w:hanging="571"/>
      </w:pPr>
      <w:rPr>
        <w:rFonts w:hint="default"/>
      </w:rPr>
    </w:lvl>
  </w:abstractNum>
  <w:abstractNum w:abstractNumId="26" w15:restartNumberingAfterBreak="0">
    <w:nsid w:val="3DAF24AA"/>
    <w:multiLevelType w:val="hybridMultilevel"/>
    <w:tmpl w:val="899CC5B6"/>
    <w:lvl w:ilvl="0" w:tplc="95185DE2">
      <w:start w:val="1"/>
      <w:numFmt w:val="decimal"/>
      <w:lvlText w:val="%1."/>
      <w:lvlJc w:val="left"/>
      <w:pPr>
        <w:ind w:left="132" w:hanging="449"/>
      </w:pPr>
      <w:rPr>
        <w:rFonts w:ascii="Verdana" w:eastAsia="Verdana" w:hAnsi="Verdana" w:cs="Verdana" w:hint="default"/>
        <w:color w:val="231F20"/>
        <w:w w:val="100"/>
        <w:sz w:val="24"/>
        <w:szCs w:val="24"/>
      </w:rPr>
    </w:lvl>
    <w:lvl w:ilvl="1" w:tplc="339C6858">
      <w:numFmt w:val="bullet"/>
      <w:lvlText w:val="•"/>
      <w:lvlJc w:val="left"/>
      <w:pPr>
        <w:ind w:left="1116" w:hanging="449"/>
      </w:pPr>
      <w:rPr>
        <w:rFonts w:hint="default"/>
      </w:rPr>
    </w:lvl>
    <w:lvl w:ilvl="2" w:tplc="62049ECA">
      <w:numFmt w:val="bullet"/>
      <w:lvlText w:val="•"/>
      <w:lvlJc w:val="left"/>
      <w:pPr>
        <w:ind w:left="2092" w:hanging="449"/>
      </w:pPr>
      <w:rPr>
        <w:rFonts w:hint="default"/>
      </w:rPr>
    </w:lvl>
    <w:lvl w:ilvl="3" w:tplc="43187AF8">
      <w:numFmt w:val="bullet"/>
      <w:lvlText w:val="•"/>
      <w:lvlJc w:val="left"/>
      <w:pPr>
        <w:ind w:left="3068" w:hanging="449"/>
      </w:pPr>
      <w:rPr>
        <w:rFonts w:hint="default"/>
      </w:rPr>
    </w:lvl>
    <w:lvl w:ilvl="4" w:tplc="F44E1A7C">
      <w:numFmt w:val="bullet"/>
      <w:lvlText w:val="•"/>
      <w:lvlJc w:val="left"/>
      <w:pPr>
        <w:ind w:left="4044" w:hanging="449"/>
      </w:pPr>
      <w:rPr>
        <w:rFonts w:hint="default"/>
      </w:rPr>
    </w:lvl>
    <w:lvl w:ilvl="5" w:tplc="6382F308">
      <w:numFmt w:val="bullet"/>
      <w:lvlText w:val="•"/>
      <w:lvlJc w:val="left"/>
      <w:pPr>
        <w:ind w:left="5020" w:hanging="449"/>
      </w:pPr>
      <w:rPr>
        <w:rFonts w:hint="default"/>
      </w:rPr>
    </w:lvl>
    <w:lvl w:ilvl="6" w:tplc="1360CF64">
      <w:numFmt w:val="bullet"/>
      <w:lvlText w:val="•"/>
      <w:lvlJc w:val="left"/>
      <w:pPr>
        <w:ind w:left="5996" w:hanging="449"/>
      </w:pPr>
      <w:rPr>
        <w:rFonts w:hint="default"/>
      </w:rPr>
    </w:lvl>
    <w:lvl w:ilvl="7" w:tplc="E368A592">
      <w:numFmt w:val="bullet"/>
      <w:lvlText w:val="•"/>
      <w:lvlJc w:val="left"/>
      <w:pPr>
        <w:ind w:left="6972" w:hanging="449"/>
      </w:pPr>
      <w:rPr>
        <w:rFonts w:hint="default"/>
      </w:rPr>
    </w:lvl>
    <w:lvl w:ilvl="8" w:tplc="825ED9EC">
      <w:numFmt w:val="bullet"/>
      <w:lvlText w:val="•"/>
      <w:lvlJc w:val="left"/>
      <w:pPr>
        <w:ind w:left="7948" w:hanging="449"/>
      </w:pPr>
      <w:rPr>
        <w:rFonts w:hint="default"/>
      </w:rPr>
    </w:lvl>
  </w:abstractNum>
  <w:abstractNum w:abstractNumId="27" w15:restartNumberingAfterBreak="0">
    <w:nsid w:val="41BE52F7"/>
    <w:multiLevelType w:val="hybridMultilevel"/>
    <w:tmpl w:val="475E4F0C"/>
    <w:lvl w:ilvl="0" w:tplc="0B66B454">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D5F6B3D"/>
    <w:multiLevelType w:val="hybridMultilevel"/>
    <w:tmpl w:val="B6FA4A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EF60AF9"/>
    <w:multiLevelType w:val="hybridMultilevel"/>
    <w:tmpl w:val="593EF8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C014F94"/>
    <w:multiLevelType w:val="hybridMultilevel"/>
    <w:tmpl w:val="5FB2899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C1274CF"/>
    <w:multiLevelType w:val="hybridMultilevel"/>
    <w:tmpl w:val="7480EDA8"/>
    <w:lvl w:ilvl="0" w:tplc="31863A4C">
      <w:start w:val="14"/>
      <w:numFmt w:val="lowerLetter"/>
      <w:lvlText w:val="%1."/>
      <w:lvlJc w:val="left"/>
      <w:pPr>
        <w:ind w:left="112" w:hanging="329"/>
      </w:pPr>
      <w:rPr>
        <w:rFonts w:ascii="Verdana" w:eastAsia="Verdana" w:hAnsi="Verdana" w:cs="Verdana" w:hint="default"/>
        <w:i/>
        <w:color w:val="231F20"/>
        <w:spacing w:val="-1"/>
        <w:w w:val="100"/>
        <w:sz w:val="24"/>
        <w:szCs w:val="24"/>
      </w:rPr>
    </w:lvl>
    <w:lvl w:ilvl="1" w:tplc="D9C03150">
      <w:start w:val="1"/>
      <w:numFmt w:val="lowerLetter"/>
      <w:lvlText w:val="%2)"/>
      <w:lvlJc w:val="left"/>
      <w:pPr>
        <w:ind w:left="112" w:hanging="427"/>
      </w:pPr>
      <w:rPr>
        <w:rFonts w:ascii="Times New Roman" w:eastAsia="Verdana" w:hAnsi="Times New Roman" w:cs="Times New Roman" w:hint="default"/>
        <w:color w:val="231F20"/>
        <w:spacing w:val="-1"/>
        <w:w w:val="99"/>
        <w:sz w:val="22"/>
        <w:szCs w:val="22"/>
      </w:rPr>
    </w:lvl>
    <w:lvl w:ilvl="2" w:tplc="C33095AA">
      <w:numFmt w:val="bullet"/>
      <w:lvlText w:val="•"/>
      <w:lvlJc w:val="left"/>
      <w:pPr>
        <w:ind w:left="2068" w:hanging="427"/>
      </w:pPr>
      <w:rPr>
        <w:rFonts w:hint="default"/>
      </w:rPr>
    </w:lvl>
    <w:lvl w:ilvl="3" w:tplc="2F6466EA">
      <w:numFmt w:val="bullet"/>
      <w:lvlText w:val="•"/>
      <w:lvlJc w:val="left"/>
      <w:pPr>
        <w:ind w:left="3042" w:hanging="427"/>
      </w:pPr>
      <w:rPr>
        <w:rFonts w:hint="default"/>
      </w:rPr>
    </w:lvl>
    <w:lvl w:ilvl="4" w:tplc="B07E5014">
      <w:numFmt w:val="bullet"/>
      <w:lvlText w:val="•"/>
      <w:lvlJc w:val="left"/>
      <w:pPr>
        <w:ind w:left="4016" w:hanging="427"/>
      </w:pPr>
      <w:rPr>
        <w:rFonts w:hint="default"/>
      </w:rPr>
    </w:lvl>
    <w:lvl w:ilvl="5" w:tplc="76F4D2AA">
      <w:numFmt w:val="bullet"/>
      <w:lvlText w:val="•"/>
      <w:lvlJc w:val="left"/>
      <w:pPr>
        <w:ind w:left="4990" w:hanging="427"/>
      </w:pPr>
      <w:rPr>
        <w:rFonts w:hint="default"/>
      </w:rPr>
    </w:lvl>
    <w:lvl w:ilvl="6" w:tplc="4B5ECEAA">
      <w:numFmt w:val="bullet"/>
      <w:lvlText w:val="•"/>
      <w:lvlJc w:val="left"/>
      <w:pPr>
        <w:ind w:left="5964" w:hanging="427"/>
      </w:pPr>
      <w:rPr>
        <w:rFonts w:hint="default"/>
      </w:rPr>
    </w:lvl>
    <w:lvl w:ilvl="7" w:tplc="CBD43AA2">
      <w:numFmt w:val="bullet"/>
      <w:lvlText w:val="•"/>
      <w:lvlJc w:val="left"/>
      <w:pPr>
        <w:ind w:left="6938" w:hanging="427"/>
      </w:pPr>
      <w:rPr>
        <w:rFonts w:hint="default"/>
      </w:rPr>
    </w:lvl>
    <w:lvl w:ilvl="8" w:tplc="BBA89DA2">
      <w:numFmt w:val="bullet"/>
      <w:lvlText w:val="•"/>
      <w:lvlJc w:val="left"/>
      <w:pPr>
        <w:ind w:left="7912" w:hanging="427"/>
      </w:pPr>
      <w:rPr>
        <w:rFonts w:hint="default"/>
      </w:rPr>
    </w:lvl>
  </w:abstractNum>
  <w:abstractNum w:abstractNumId="32" w15:restartNumberingAfterBreak="0">
    <w:nsid w:val="627B5A73"/>
    <w:multiLevelType w:val="hybridMultilevel"/>
    <w:tmpl w:val="9AA09CEA"/>
    <w:lvl w:ilvl="0" w:tplc="2FD8F1AE">
      <w:start w:val="1"/>
      <w:numFmt w:val="decimal"/>
      <w:lvlText w:val="%1."/>
      <w:lvlJc w:val="left"/>
      <w:pPr>
        <w:ind w:left="132" w:hanging="430"/>
      </w:pPr>
      <w:rPr>
        <w:rFonts w:ascii="Times New Roman" w:eastAsia="Verdana" w:hAnsi="Times New Roman" w:cs="Times New Roman" w:hint="default"/>
        <w:color w:val="231F20"/>
        <w:w w:val="100"/>
        <w:sz w:val="22"/>
        <w:szCs w:val="22"/>
      </w:rPr>
    </w:lvl>
    <w:lvl w:ilvl="1" w:tplc="AA0E8F34">
      <w:numFmt w:val="bullet"/>
      <w:lvlText w:val="•"/>
      <w:lvlJc w:val="left"/>
      <w:pPr>
        <w:ind w:left="1116" w:hanging="430"/>
      </w:pPr>
      <w:rPr>
        <w:rFonts w:hint="default"/>
      </w:rPr>
    </w:lvl>
    <w:lvl w:ilvl="2" w:tplc="2A9AD54C">
      <w:numFmt w:val="bullet"/>
      <w:lvlText w:val="•"/>
      <w:lvlJc w:val="left"/>
      <w:pPr>
        <w:ind w:left="2092" w:hanging="430"/>
      </w:pPr>
      <w:rPr>
        <w:rFonts w:hint="default"/>
      </w:rPr>
    </w:lvl>
    <w:lvl w:ilvl="3" w:tplc="5B321A5C">
      <w:numFmt w:val="bullet"/>
      <w:lvlText w:val="•"/>
      <w:lvlJc w:val="left"/>
      <w:pPr>
        <w:ind w:left="3068" w:hanging="430"/>
      </w:pPr>
      <w:rPr>
        <w:rFonts w:hint="default"/>
      </w:rPr>
    </w:lvl>
    <w:lvl w:ilvl="4" w:tplc="8D4050A2">
      <w:numFmt w:val="bullet"/>
      <w:lvlText w:val="•"/>
      <w:lvlJc w:val="left"/>
      <w:pPr>
        <w:ind w:left="4044" w:hanging="430"/>
      </w:pPr>
      <w:rPr>
        <w:rFonts w:hint="default"/>
      </w:rPr>
    </w:lvl>
    <w:lvl w:ilvl="5" w:tplc="D0CCC74E">
      <w:numFmt w:val="bullet"/>
      <w:lvlText w:val="•"/>
      <w:lvlJc w:val="left"/>
      <w:pPr>
        <w:ind w:left="5020" w:hanging="430"/>
      </w:pPr>
      <w:rPr>
        <w:rFonts w:hint="default"/>
      </w:rPr>
    </w:lvl>
    <w:lvl w:ilvl="6" w:tplc="705E6916">
      <w:numFmt w:val="bullet"/>
      <w:lvlText w:val="•"/>
      <w:lvlJc w:val="left"/>
      <w:pPr>
        <w:ind w:left="5996" w:hanging="430"/>
      </w:pPr>
      <w:rPr>
        <w:rFonts w:hint="default"/>
      </w:rPr>
    </w:lvl>
    <w:lvl w:ilvl="7" w:tplc="08B2DA38">
      <w:numFmt w:val="bullet"/>
      <w:lvlText w:val="•"/>
      <w:lvlJc w:val="left"/>
      <w:pPr>
        <w:ind w:left="6972" w:hanging="430"/>
      </w:pPr>
      <w:rPr>
        <w:rFonts w:hint="default"/>
      </w:rPr>
    </w:lvl>
    <w:lvl w:ilvl="8" w:tplc="251AD750">
      <w:numFmt w:val="bullet"/>
      <w:lvlText w:val="•"/>
      <w:lvlJc w:val="left"/>
      <w:pPr>
        <w:ind w:left="7948" w:hanging="430"/>
      </w:pPr>
      <w:rPr>
        <w:rFonts w:hint="default"/>
      </w:rPr>
    </w:lvl>
  </w:abstractNum>
  <w:abstractNum w:abstractNumId="33" w15:restartNumberingAfterBreak="0">
    <w:nsid w:val="6D843C03"/>
    <w:multiLevelType w:val="hybridMultilevel"/>
    <w:tmpl w:val="FBC200B8"/>
    <w:lvl w:ilvl="0" w:tplc="31B0838C">
      <w:start w:val="1"/>
      <w:numFmt w:val="decimal"/>
      <w:lvlText w:val="%1."/>
      <w:lvlJc w:val="left"/>
      <w:pPr>
        <w:ind w:left="132" w:hanging="411"/>
      </w:pPr>
      <w:rPr>
        <w:rFonts w:ascii="Times New Roman" w:eastAsia="Verdana" w:hAnsi="Times New Roman" w:cs="Times New Roman" w:hint="default"/>
        <w:color w:val="231F20"/>
        <w:w w:val="100"/>
        <w:sz w:val="22"/>
        <w:szCs w:val="22"/>
      </w:rPr>
    </w:lvl>
    <w:lvl w:ilvl="1" w:tplc="D64CE30A">
      <w:start w:val="1"/>
      <w:numFmt w:val="lowerLetter"/>
      <w:lvlText w:val="%2)"/>
      <w:lvlJc w:val="left"/>
      <w:pPr>
        <w:ind w:left="132" w:hanging="442"/>
      </w:pPr>
      <w:rPr>
        <w:rFonts w:ascii="Times New Roman" w:eastAsia="Verdana" w:hAnsi="Times New Roman" w:cs="Times New Roman" w:hint="default"/>
        <w:color w:val="231F20"/>
        <w:spacing w:val="-1"/>
        <w:w w:val="99"/>
        <w:sz w:val="22"/>
        <w:szCs w:val="22"/>
      </w:rPr>
    </w:lvl>
    <w:lvl w:ilvl="2" w:tplc="38A0BBB4">
      <w:numFmt w:val="bullet"/>
      <w:lvlText w:val="•"/>
      <w:lvlJc w:val="left"/>
      <w:pPr>
        <w:ind w:left="2088" w:hanging="442"/>
      </w:pPr>
      <w:rPr>
        <w:rFonts w:hint="default"/>
      </w:rPr>
    </w:lvl>
    <w:lvl w:ilvl="3" w:tplc="65DAE2CC">
      <w:numFmt w:val="bullet"/>
      <w:lvlText w:val="•"/>
      <w:lvlJc w:val="left"/>
      <w:pPr>
        <w:ind w:left="3062" w:hanging="442"/>
      </w:pPr>
      <w:rPr>
        <w:rFonts w:hint="default"/>
      </w:rPr>
    </w:lvl>
    <w:lvl w:ilvl="4" w:tplc="46C208AE">
      <w:numFmt w:val="bullet"/>
      <w:lvlText w:val="•"/>
      <w:lvlJc w:val="left"/>
      <w:pPr>
        <w:ind w:left="4036" w:hanging="442"/>
      </w:pPr>
      <w:rPr>
        <w:rFonts w:hint="default"/>
      </w:rPr>
    </w:lvl>
    <w:lvl w:ilvl="5" w:tplc="6782620E">
      <w:numFmt w:val="bullet"/>
      <w:lvlText w:val="•"/>
      <w:lvlJc w:val="left"/>
      <w:pPr>
        <w:ind w:left="5010" w:hanging="442"/>
      </w:pPr>
      <w:rPr>
        <w:rFonts w:hint="default"/>
      </w:rPr>
    </w:lvl>
    <w:lvl w:ilvl="6" w:tplc="0AEE89E4">
      <w:numFmt w:val="bullet"/>
      <w:lvlText w:val="•"/>
      <w:lvlJc w:val="left"/>
      <w:pPr>
        <w:ind w:left="5984" w:hanging="442"/>
      </w:pPr>
      <w:rPr>
        <w:rFonts w:hint="default"/>
      </w:rPr>
    </w:lvl>
    <w:lvl w:ilvl="7" w:tplc="85C2E442">
      <w:numFmt w:val="bullet"/>
      <w:lvlText w:val="•"/>
      <w:lvlJc w:val="left"/>
      <w:pPr>
        <w:ind w:left="6958" w:hanging="442"/>
      </w:pPr>
      <w:rPr>
        <w:rFonts w:hint="default"/>
      </w:rPr>
    </w:lvl>
    <w:lvl w:ilvl="8" w:tplc="3ABEDBE4">
      <w:numFmt w:val="bullet"/>
      <w:lvlText w:val="•"/>
      <w:lvlJc w:val="left"/>
      <w:pPr>
        <w:ind w:left="7932" w:hanging="442"/>
      </w:pPr>
      <w:rPr>
        <w:rFonts w:hint="default"/>
      </w:rPr>
    </w:lvl>
  </w:abstractNum>
  <w:abstractNum w:abstractNumId="34" w15:restartNumberingAfterBreak="0">
    <w:nsid w:val="73D323A0"/>
    <w:multiLevelType w:val="hybridMultilevel"/>
    <w:tmpl w:val="89BA47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873392D"/>
    <w:multiLevelType w:val="hybridMultilevel"/>
    <w:tmpl w:val="78305CFA"/>
    <w:lvl w:ilvl="0" w:tplc="6FF2236A">
      <w:start w:val="1"/>
      <w:numFmt w:val="decimal"/>
      <w:lvlText w:val="%1."/>
      <w:lvlJc w:val="left"/>
      <w:pPr>
        <w:ind w:left="112" w:hanging="418"/>
      </w:pPr>
      <w:rPr>
        <w:rFonts w:ascii="Times New Roman" w:eastAsia="Verdana" w:hAnsi="Times New Roman" w:cs="Times New Roman" w:hint="default"/>
        <w:color w:val="231F20"/>
        <w:w w:val="100"/>
        <w:sz w:val="22"/>
        <w:szCs w:val="22"/>
      </w:rPr>
    </w:lvl>
    <w:lvl w:ilvl="1" w:tplc="E174B560">
      <w:start w:val="1"/>
      <w:numFmt w:val="lowerLetter"/>
      <w:lvlText w:val="%2)"/>
      <w:lvlJc w:val="left"/>
      <w:pPr>
        <w:ind w:left="112" w:hanging="451"/>
      </w:pPr>
      <w:rPr>
        <w:rFonts w:ascii="Verdana" w:eastAsia="Verdana" w:hAnsi="Verdana" w:cs="Verdana" w:hint="default"/>
        <w:color w:val="231F20"/>
        <w:spacing w:val="-1"/>
        <w:w w:val="99"/>
        <w:sz w:val="24"/>
        <w:szCs w:val="24"/>
      </w:rPr>
    </w:lvl>
    <w:lvl w:ilvl="2" w:tplc="CB12F9D2">
      <w:numFmt w:val="bullet"/>
      <w:lvlText w:val="•"/>
      <w:lvlJc w:val="left"/>
      <w:pPr>
        <w:ind w:left="2068" w:hanging="451"/>
      </w:pPr>
      <w:rPr>
        <w:rFonts w:hint="default"/>
      </w:rPr>
    </w:lvl>
    <w:lvl w:ilvl="3" w:tplc="AA18DAAE">
      <w:numFmt w:val="bullet"/>
      <w:lvlText w:val="•"/>
      <w:lvlJc w:val="left"/>
      <w:pPr>
        <w:ind w:left="3042" w:hanging="451"/>
      </w:pPr>
      <w:rPr>
        <w:rFonts w:hint="default"/>
      </w:rPr>
    </w:lvl>
    <w:lvl w:ilvl="4" w:tplc="F5508560">
      <w:numFmt w:val="bullet"/>
      <w:lvlText w:val="•"/>
      <w:lvlJc w:val="left"/>
      <w:pPr>
        <w:ind w:left="4016" w:hanging="451"/>
      </w:pPr>
      <w:rPr>
        <w:rFonts w:hint="default"/>
      </w:rPr>
    </w:lvl>
    <w:lvl w:ilvl="5" w:tplc="3814BE10">
      <w:numFmt w:val="bullet"/>
      <w:lvlText w:val="•"/>
      <w:lvlJc w:val="left"/>
      <w:pPr>
        <w:ind w:left="4990" w:hanging="451"/>
      </w:pPr>
      <w:rPr>
        <w:rFonts w:hint="default"/>
      </w:rPr>
    </w:lvl>
    <w:lvl w:ilvl="6" w:tplc="279049FE">
      <w:numFmt w:val="bullet"/>
      <w:lvlText w:val="•"/>
      <w:lvlJc w:val="left"/>
      <w:pPr>
        <w:ind w:left="5964" w:hanging="451"/>
      </w:pPr>
      <w:rPr>
        <w:rFonts w:hint="default"/>
      </w:rPr>
    </w:lvl>
    <w:lvl w:ilvl="7" w:tplc="0D38970E">
      <w:numFmt w:val="bullet"/>
      <w:lvlText w:val="•"/>
      <w:lvlJc w:val="left"/>
      <w:pPr>
        <w:ind w:left="6938" w:hanging="451"/>
      </w:pPr>
      <w:rPr>
        <w:rFonts w:hint="default"/>
      </w:rPr>
    </w:lvl>
    <w:lvl w:ilvl="8" w:tplc="6F7C8ABC">
      <w:numFmt w:val="bullet"/>
      <w:lvlText w:val="•"/>
      <w:lvlJc w:val="left"/>
      <w:pPr>
        <w:ind w:left="7912" w:hanging="451"/>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9"/>
  </w:num>
  <w:num w:numId="26">
    <w:abstractNumId w:val="28"/>
  </w:num>
  <w:num w:numId="27">
    <w:abstractNumId w:val="34"/>
  </w:num>
  <w:num w:numId="28">
    <w:abstractNumId w:val="27"/>
  </w:num>
  <w:num w:numId="29">
    <w:abstractNumId w:val="26"/>
  </w:num>
  <w:num w:numId="30">
    <w:abstractNumId w:val="31"/>
  </w:num>
  <w:num w:numId="31">
    <w:abstractNumId w:val="35"/>
  </w:num>
  <w:num w:numId="32">
    <w:abstractNumId w:val="32"/>
  </w:num>
  <w:num w:numId="33">
    <w:abstractNumId w:val="33"/>
  </w:num>
  <w:num w:numId="34">
    <w:abstractNumId w:val="25"/>
  </w:num>
  <w:num w:numId="35">
    <w:abstractNumId w:val="24"/>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418"/>
    <w:rsid w:val="0003157C"/>
    <w:rsid w:val="00033E41"/>
    <w:rsid w:val="00050119"/>
    <w:rsid w:val="00053D16"/>
    <w:rsid w:val="00070860"/>
    <w:rsid w:val="00073765"/>
    <w:rsid w:val="000B754E"/>
    <w:rsid w:val="000D61FF"/>
    <w:rsid w:val="000D6AF5"/>
    <w:rsid w:val="000E163A"/>
    <w:rsid w:val="000E4BA2"/>
    <w:rsid w:val="000E614A"/>
    <w:rsid w:val="000F732F"/>
    <w:rsid w:val="0014347A"/>
    <w:rsid w:val="0017033C"/>
    <w:rsid w:val="00181DE1"/>
    <w:rsid w:val="001C36FE"/>
    <w:rsid w:val="001D5F2C"/>
    <w:rsid w:val="001F1FD8"/>
    <w:rsid w:val="001F332E"/>
    <w:rsid w:val="00206F7B"/>
    <w:rsid w:val="00240511"/>
    <w:rsid w:val="002540F8"/>
    <w:rsid w:val="00255322"/>
    <w:rsid w:val="00263661"/>
    <w:rsid w:val="002666EA"/>
    <w:rsid w:val="00272E82"/>
    <w:rsid w:val="002A7779"/>
    <w:rsid w:val="002A79CB"/>
    <w:rsid w:val="002D1C68"/>
    <w:rsid w:val="002F68F0"/>
    <w:rsid w:val="00330794"/>
    <w:rsid w:val="003659DE"/>
    <w:rsid w:val="003A6E01"/>
    <w:rsid w:val="003B5AE2"/>
    <w:rsid w:val="003D1F26"/>
    <w:rsid w:val="003E1589"/>
    <w:rsid w:val="003E5821"/>
    <w:rsid w:val="004179A8"/>
    <w:rsid w:val="00423209"/>
    <w:rsid w:val="004347EC"/>
    <w:rsid w:val="0044550B"/>
    <w:rsid w:val="00452A21"/>
    <w:rsid w:val="00471176"/>
    <w:rsid w:val="00474A92"/>
    <w:rsid w:val="004767C6"/>
    <w:rsid w:val="004A0D14"/>
    <w:rsid w:val="004D39C4"/>
    <w:rsid w:val="004D5360"/>
    <w:rsid w:val="0050255D"/>
    <w:rsid w:val="00505191"/>
    <w:rsid w:val="0050743C"/>
    <w:rsid w:val="00531B26"/>
    <w:rsid w:val="0056531E"/>
    <w:rsid w:val="005C413C"/>
    <w:rsid w:val="005F7A3B"/>
    <w:rsid w:val="006120D2"/>
    <w:rsid w:val="006271D9"/>
    <w:rsid w:val="00667437"/>
    <w:rsid w:val="006B4F66"/>
    <w:rsid w:val="006C1A17"/>
    <w:rsid w:val="006C7DD9"/>
    <w:rsid w:val="006D49E3"/>
    <w:rsid w:val="006D5A3D"/>
    <w:rsid w:val="006E2D0A"/>
    <w:rsid w:val="00714185"/>
    <w:rsid w:val="00766137"/>
    <w:rsid w:val="007E469B"/>
    <w:rsid w:val="00820642"/>
    <w:rsid w:val="00821842"/>
    <w:rsid w:val="008631B6"/>
    <w:rsid w:val="00864673"/>
    <w:rsid w:val="00880335"/>
    <w:rsid w:val="008833E8"/>
    <w:rsid w:val="008C0F88"/>
    <w:rsid w:val="009C4A80"/>
    <w:rsid w:val="009E56A7"/>
    <w:rsid w:val="009F3774"/>
    <w:rsid w:val="009F61D5"/>
    <w:rsid w:val="00A03EED"/>
    <w:rsid w:val="00A20567"/>
    <w:rsid w:val="00A31D4D"/>
    <w:rsid w:val="00A80418"/>
    <w:rsid w:val="00AA6270"/>
    <w:rsid w:val="00AB449B"/>
    <w:rsid w:val="00AE57BD"/>
    <w:rsid w:val="00AF585D"/>
    <w:rsid w:val="00B65572"/>
    <w:rsid w:val="00B92273"/>
    <w:rsid w:val="00BD518E"/>
    <w:rsid w:val="00BD6FC0"/>
    <w:rsid w:val="00BF13D0"/>
    <w:rsid w:val="00C0357D"/>
    <w:rsid w:val="00C513EF"/>
    <w:rsid w:val="00C71E7E"/>
    <w:rsid w:val="00C857E1"/>
    <w:rsid w:val="00CA3A1A"/>
    <w:rsid w:val="00D077F3"/>
    <w:rsid w:val="00D221C3"/>
    <w:rsid w:val="00D422C2"/>
    <w:rsid w:val="00D962D0"/>
    <w:rsid w:val="00DA590B"/>
    <w:rsid w:val="00DB21CD"/>
    <w:rsid w:val="00DD0DBF"/>
    <w:rsid w:val="00DF6F3C"/>
    <w:rsid w:val="00E41B17"/>
    <w:rsid w:val="00E70933"/>
    <w:rsid w:val="00E84067"/>
    <w:rsid w:val="00EA66D4"/>
    <w:rsid w:val="00ED61C8"/>
    <w:rsid w:val="00F12D27"/>
    <w:rsid w:val="00F329E3"/>
    <w:rsid w:val="00F370C8"/>
    <w:rsid w:val="00F75D8C"/>
    <w:rsid w:val="00F87D71"/>
    <w:rsid w:val="00FC7F55"/>
    <w:rsid w:val="00FD79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FEBA73E"/>
  <w15:docId w15:val="{354558CC-3BF8-412E-B651-4C2007F9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7E469B"/>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odulovuoto">
    <w:name w:val="Modulo vuoto"/>
    <w:rPr>
      <w:rFonts w:eastAsia="ヒラギノ角ゴ Pro W3"/>
      <w:color w:val="000000"/>
    </w:rPr>
  </w:style>
  <w:style w:type="paragraph" w:customStyle="1" w:styleId="Pidipagina1">
    <w:name w:val="Piè di pagina1"/>
    <w:pPr>
      <w:tabs>
        <w:tab w:val="center" w:pos="4819"/>
        <w:tab w:val="right" w:pos="9638"/>
      </w:tabs>
    </w:pPr>
    <w:rPr>
      <w:rFonts w:eastAsia="ヒラギノ角ゴ Pro W3"/>
      <w:color w:val="000000"/>
      <w:sz w:val="24"/>
    </w:rPr>
  </w:style>
  <w:style w:type="paragraph" w:customStyle="1" w:styleId="Default">
    <w:name w:val="Default"/>
    <w:pPr>
      <w:suppressAutoHyphens/>
    </w:pPr>
    <w:rPr>
      <w:rFonts w:eastAsia="ヒラギノ角ゴ Pro W3"/>
      <w:color w:val="000000"/>
      <w:sz w:val="24"/>
    </w:rPr>
  </w:style>
  <w:style w:type="paragraph" w:customStyle="1" w:styleId="TitoloA">
    <w:name w:val="Titolo A"/>
    <w:next w:val="Normale1"/>
    <w:pPr>
      <w:suppressAutoHyphens/>
      <w:spacing w:before="240" w:after="60"/>
      <w:jc w:val="center"/>
    </w:pPr>
    <w:rPr>
      <w:rFonts w:ascii="Lucida Grande" w:eastAsia="ヒラギノ角ゴ Pro W3" w:hAnsi="Lucida Grande"/>
      <w:b/>
      <w:color w:val="000000"/>
      <w:kern w:val="1"/>
      <w:sz w:val="32"/>
    </w:rPr>
  </w:style>
  <w:style w:type="paragraph" w:customStyle="1" w:styleId="Normale1">
    <w:name w:val="Normale1"/>
    <w:rPr>
      <w:rFonts w:eastAsia="ヒラギノ角ゴ Pro W3"/>
      <w:color w:val="000000"/>
      <w:sz w:val="24"/>
    </w:rPr>
  </w:style>
  <w:style w:type="paragraph" w:customStyle="1" w:styleId="Paragrafoelenco1">
    <w:name w:val="Paragrafo elenco1"/>
    <w:pPr>
      <w:suppressAutoHyphens/>
      <w:ind w:left="720"/>
    </w:pPr>
    <w:rPr>
      <w:rFonts w:eastAsia="ヒラギノ角ゴ Pro W3"/>
      <w:color w:val="000000"/>
      <w:kern w:val="1"/>
      <w:sz w:val="24"/>
    </w:rPr>
  </w:style>
  <w:style w:type="numbering" w:customStyle="1" w:styleId="Elenco31">
    <w:name w:val="Elenco 31"/>
  </w:style>
  <w:style w:type="numbering" w:customStyle="1" w:styleId="Elenco41">
    <w:name w:val="Elenco 41"/>
  </w:style>
  <w:style w:type="character" w:customStyle="1" w:styleId="Numeropagina1">
    <w:name w:val="Numero pagina1"/>
    <w:rPr>
      <w:color w:val="000000"/>
      <w:sz w:val="20"/>
    </w:rPr>
  </w:style>
  <w:style w:type="paragraph" w:styleId="Intestazione">
    <w:name w:val="header"/>
    <w:basedOn w:val="Normale"/>
    <w:link w:val="IntestazioneCarattere"/>
    <w:locked/>
    <w:rsid w:val="003E5821"/>
    <w:pPr>
      <w:tabs>
        <w:tab w:val="center" w:pos="4819"/>
        <w:tab w:val="right" w:pos="9638"/>
      </w:tabs>
    </w:pPr>
  </w:style>
  <w:style w:type="character" w:customStyle="1" w:styleId="IntestazioneCarattere">
    <w:name w:val="Intestazione Carattere"/>
    <w:basedOn w:val="Carpredefinitoparagrafo"/>
    <w:link w:val="Intestazione"/>
    <w:rsid w:val="003E5821"/>
    <w:rPr>
      <w:sz w:val="24"/>
      <w:szCs w:val="24"/>
      <w:lang w:val="en-US" w:eastAsia="en-US"/>
    </w:rPr>
  </w:style>
  <w:style w:type="paragraph" w:styleId="Pidipagina">
    <w:name w:val="footer"/>
    <w:basedOn w:val="Normale"/>
    <w:link w:val="PidipaginaCarattere"/>
    <w:uiPriority w:val="99"/>
    <w:locked/>
    <w:rsid w:val="003E5821"/>
    <w:pPr>
      <w:tabs>
        <w:tab w:val="center" w:pos="4819"/>
        <w:tab w:val="right" w:pos="9638"/>
      </w:tabs>
    </w:pPr>
  </w:style>
  <w:style w:type="character" w:customStyle="1" w:styleId="PidipaginaCarattere">
    <w:name w:val="Piè di pagina Carattere"/>
    <w:basedOn w:val="Carpredefinitoparagrafo"/>
    <w:link w:val="Pidipagina"/>
    <w:uiPriority w:val="99"/>
    <w:rsid w:val="003E5821"/>
    <w:rPr>
      <w:sz w:val="24"/>
      <w:szCs w:val="24"/>
      <w:lang w:val="en-US" w:eastAsia="en-US"/>
    </w:rPr>
  </w:style>
  <w:style w:type="paragraph" w:styleId="Testofumetto">
    <w:name w:val="Balloon Text"/>
    <w:basedOn w:val="Normale"/>
    <w:link w:val="TestofumettoCarattere"/>
    <w:locked/>
    <w:rsid w:val="00DB21CD"/>
    <w:rPr>
      <w:rFonts w:ascii="Tahoma" w:hAnsi="Tahoma" w:cs="Tahoma"/>
      <w:sz w:val="16"/>
      <w:szCs w:val="16"/>
    </w:rPr>
  </w:style>
  <w:style w:type="character" w:customStyle="1" w:styleId="TestofumettoCarattere">
    <w:name w:val="Testo fumetto Carattere"/>
    <w:basedOn w:val="Carpredefinitoparagrafo"/>
    <w:link w:val="Testofumetto"/>
    <w:rsid w:val="00DB21CD"/>
    <w:rPr>
      <w:rFonts w:ascii="Tahoma" w:hAnsi="Tahoma" w:cs="Tahoma"/>
      <w:sz w:val="16"/>
      <w:szCs w:val="16"/>
      <w:lang w:val="en-US" w:eastAsia="en-US"/>
    </w:rPr>
  </w:style>
  <w:style w:type="character" w:styleId="Rimandocommento">
    <w:name w:val="annotation reference"/>
    <w:basedOn w:val="Carpredefinitoparagrafo"/>
    <w:locked/>
    <w:rsid w:val="009E56A7"/>
    <w:rPr>
      <w:sz w:val="16"/>
      <w:szCs w:val="16"/>
    </w:rPr>
  </w:style>
  <w:style w:type="paragraph" w:styleId="Testocommento">
    <w:name w:val="annotation text"/>
    <w:basedOn w:val="Normale"/>
    <w:link w:val="TestocommentoCarattere"/>
    <w:locked/>
    <w:rsid w:val="009E56A7"/>
    <w:rPr>
      <w:sz w:val="20"/>
      <w:szCs w:val="20"/>
    </w:rPr>
  </w:style>
  <w:style w:type="character" w:customStyle="1" w:styleId="TestocommentoCarattere">
    <w:name w:val="Testo commento Carattere"/>
    <w:basedOn w:val="Carpredefinitoparagrafo"/>
    <w:link w:val="Testocommento"/>
    <w:rsid w:val="009E56A7"/>
    <w:rPr>
      <w:lang w:val="en-US" w:eastAsia="en-US"/>
    </w:rPr>
  </w:style>
  <w:style w:type="paragraph" w:styleId="Soggettocommento">
    <w:name w:val="annotation subject"/>
    <w:basedOn w:val="Testocommento"/>
    <w:next w:val="Testocommento"/>
    <w:link w:val="SoggettocommentoCarattere"/>
    <w:locked/>
    <w:rsid w:val="009E56A7"/>
    <w:rPr>
      <w:b/>
      <w:bCs/>
    </w:rPr>
  </w:style>
  <w:style w:type="character" w:customStyle="1" w:styleId="SoggettocommentoCarattere">
    <w:name w:val="Soggetto commento Carattere"/>
    <w:basedOn w:val="TestocommentoCarattere"/>
    <w:link w:val="Soggettocommento"/>
    <w:rsid w:val="009E56A7"/>
    <w:rPr>
      <w:b/>
      <w:bCs/>
      <w:lang w:val="en-US" w:eastAsia="en-US"/>
    </w:rPr>
  </w:style>
  <w:style w:type="paragraph" w:styleId="Paragrafoelenco">
    <w:name w:val="List Paragraph"/>
    <w:basedOn w:val="Normale"/>
    <w:uiPriority w:val="1"/>
    <w:qFormat/>
    <w:rsid w:val="00A20567"/>
    <w:pPr>
      <w:spacing w:after="160" w:line="259" w:lineRule="auto"/>
      <w:ind w:left="720"/>
      <w:contextualSpacing/>
    </w:pPr>
    <w:rPr>
      <w:rFonts w:asciiTheme="minorHAnsi" w:eastAsiaTheme="minorHAnsi" w:hAnsiTheme="minorHAnsi" w:cstheme="minorBidi"/>
      <w:sz w:val="22"/>
      <w:szCs w:val="22"/>
      <w:lang w:val="it-IT"/>
    </w:rPr>
  </w:style>
  <w:style w:type="paragraph" w:styleId="Corpotesto">
    <w:name w:val="Body Text"/>
    <w:basedOn w:val="Normale"/>
    <w:link w:val="CorpotestoCarattere"/>
    <w:unhideWhenUsed/>
    <w:locked/>
    <w:rsid w:val="00073765"/>
    <w:pPr>
      <w:overflowPunct w:val="0"/>
      <w:autoSpaceDE w:val="0"/>
      <w:autoSpaceDN w:val="0"/>
      <w:adjustRightInd w:val="0"/>
      <w:spacing w:after="120"/>
      <w:jc w:val="both"/>
      <w:textAlignment w:val="baseline"/>
    </w:pPr>
    <w:rPr>
      <w:rFonts w:ascii="Times" w:hAnsi="Times"/>
      <w:sz w:val="20"/>
      <w:szCs w:val="20"/>
      <w:lang w:val="it-IT" w:eastAsia="it-IT"/>
    </w:rPr>
  </w:style>
  <w:style w:type="character" w:customStyle="1" w:styleId="CorpotestoCarattere">
    <w:name w:val="Corpo testo Carattere"/>
    <w:basedOn w:val="Carpredefinitoparagrafo"/>
    <w:link w:val="Corpotesto"/>
    <w:rsid w:val="00073765"/>
    <w:rPr>
      <w:rFonts w:ascii="Times" w:hAnsi="Times"/>
    </w:rPr>
  </w:style>
  <w:style w:type="paragraph" w:styleId="NormaleWeb">
    <w:name w:val="Normal (Web)"/>
    <w:basedOn w:val="Normale"/>
    <w:uiPriority w:val="99"/>
    <w:semiHidden/>
    <w:unhideWhenUsed/>
    <w:locked/>
    <w:rsid w:val="00073765"/>
    <w:pPr>
      <w:spacing w:before="100" w:beforeAutospacing="1" w:after="100" w:afterAutospacing="1"/>
    </w:pPr>
    <w:rPr>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9CC1C-0C34-4064-9433-DD830D821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Pages>
  <Words>2087</Words>
  <Characters>11902</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ALL</vt:lpstr>
    </vt:vector>
  </TitlesOfParts>
  <Company>Regione Lazio</Company>
  <LinksUpToDate>false</LinksUpToDate>
  <CharactersWithSpaces>13962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creator>ccaprari</dc:creator>
  <cp:lastModifiedBy>Francesca Gelosia</cp:lastModifiedBy>
  <cp:revision>14</cp:revision>
  <cp:lastPrinted>2017-09-25T10:39:00Z</cp:lastPrinted>
  <dcterms:created xsi:type="dcterms:W3CDTF">2023-03-27T08:29:00Z</dcterms:created>
  <dcterms:modified xsi:type="dcterms:W3CDTF">2023-06-20T08:34:00Z</dcterms:modified>
</cp:coreProperties>
</file>